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A3" w:rsidRPr="007F08CB" w:rsidRDefault="00BC1BA3" w:rsidP="00BC1BA3">
      <w:pPr>
        <w:tabs>
          <w:tab w:val="left" w:pos="3465"/>
          <w:tab w:val="left" w:pos="4425"/>
        </w:tabs>
        <w:spacing w:line="255" w:lineRule="atLeast"/>
        <w:ind w:left="900" w:hanging="750"/>
        <w:jc w:val="center"/>
        <w:rPr>
          <w:rFonts w:ascii="Arial" w:hAnsi="Arial" w:cs="Arial"/>
          <w:b/>
          <w:sz w:val="32"/>
          <w:szCs w:val="32"/>
          <w:lang w:val="es-ES"/>
        </w:rPr>
      </w:pPr>
      <w:r w:rsidRPr="001B4DCB">
        <w:rPr>
          <w:rFonts w:ascii="Arial" w:hAnsi="Arial" w:cs="Arial"/>
          <w:b/>
          <w:sz w:val="32"/>
          <w:szCs w:val="32"/>
          <w:lang w:val="es-ES"/>
        </w:rPr>
        <w:t xml:space="preserve">  </w:t>
      </w:r>
      <w:r w:rsidRPr="007F08CB">
        <w:rPr>
          <w:rFonts w:ascii="Arial" w:hAnsi="Arial" w:cs="Arial"/>
          <w:b/>
          <w:sz w:val="32"/>
          <w:szCs w:val="32"/>
          <w:lang w:val="es-ES"/>
        </w:rPr>
        <w:t xml:space="preserve">SOCIEDADES </w:t>
      </w:r>
    </w:p>
    <w:p w:rsidR="00BC1BA3" w:rsidRPr="007F08CB" w:rsidRDefault="00BC1BA3" w:rsidP="00BC1BA3">
      <w:pPr>
        <w:spacing w:line="255" w:lineRule="atLeast"/>
        <w:ind w:left="765" w:hanging="720"/>
        <w:jc w:val="center"/>
        <w:rPr>
          <w:rFonts w:ascii="Arial" w:hAnsi="Arial" w:cs="Arial"/>
          <w:b/>
          <w:sz w:val="32"/>
          <w:szCs w:val="32"/>
          <w:lang w:val="es-ES"/>
        </w:rPr>
      </w:pPr>
      <w:r w:rsidRPr="007F08CB">
        <w:rPr>
          <w:rFonts w:ascii="Arial" w:hAnsi="Arial" w:cs="Arial"/>
          <w:b/>
          <w:sz w:val="32"/>
          <w:szCs w:val="32"/>
          <w:lang w:val="es-ES"/>
        </w:rPr>
        <w:t xml:space="preserve"> -  EN NOMBRE COLECTIVO -</w:t>
      </w:r>
    </w:p>
    <w:p w:rsidR="00BC1BA3" w:rsidRPr="007F08CB" w:rsidRDefault="00BC1BA3" w:rsidP="00BC1BA3">
      <w:pPr>
        <w:spacing w:line="255" w:lineRule="atLeast"/>
        <w:ind w:left="720"/>
        <w:rPr>
          <w:rFonts w:ascii="Arial" w:hAnsi="Arial" w:cs="Arial"/>
          <w:b/>
          <w:sz w:val="20"/>
          <w:szCs w:val="20"/>
          <w:lang w:val="es-ES"/>
        </w:rPr>
      </w:pPr>
    </w:p>
    <w:p w:rsidR="00BC1BA3" w:rsidRPr="007F08CB" w:rsidRDefault="00BC1BA3" w:rsidP="00BC1BA3">
      <w:pPr>
        <w:numPr>
          <w:ilvl w:val="0"/>
          <w:numId w:val="1"/>
        </w:numPr>
        <w:spacing w:after="210" w:line="255" w:lineRule="atLeast"/>
        <w:jc w:val="both"/>
        <w:rPr>
          <w:rFonts w:ascii="Arial" w:hAnsi="Arial" w:cs="Arial"/>
          <w:b/>
          <w:sz w:val="20"/>
          <w:szCs w:val="20"/>
          <w:u w:val="single"/>
          <w:lang w:val="es-ES"/>
        </w:rPr>
      </w:pPr>
      <w:r w:rsidRPr="007F08CB">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BC1BA3" w:rsidRPr="007F08CB" w:rsidRDefault="00BC1BA3" w:rsidP="00BC1BA3">
      <w:pPr>
        <w:numPr>
          <w:ilvl w:val="0"/>
          <w:numId w:val="1"/>
        </w:numPr>
        <w:spacing w:after="210" w:line="255" w:lineRule="atLeast"/>
        <w:jc w:val="both"/>
        <w:rPr>
          <w:rFonts w:ascii="Arial" w:hAnsi="Arial" w:cs="Arial"/>
          <w:sz w:val="20"/>
          <w:szCs w:val="20"/>
        </w:rPr>
      </w:pPr>
      <w:r w:rsidRPr="007F08CB">
        <w:rPr>
          <w:rFonts w:ascii="Arial" w:hAnsi="Arial" w:cs="Arial"/>
          <w:b/>
          <w:sz w:val="20"/>
          <w:szCs w:val="20"/>
          <w:u w:val="single"/>
          <w:lang w:val="es-ES"/>
        </w:rPr>
        <w:t>TODAS LAS TRANSACCIONES TIENEN COMO REQUISITO COMÚN EL DEPÓSITO DE:</w:t>
      </w:r>
    </w:p>
    <w:p w:rsidR="00BC1BA3" w:rsidRPr="007F08CB" w:rsidRDefault="00BC1BA3" w:rsidP="00BC1BA3">
      <w:pPr>
        <w:numPr>
          <w:ilvl w:val="1"/>
          <w:numId w:val="1"/>
        </w:numPr>
        <w:jc w:val="both"/>
        <w:rPr>
          <w:rFonts w:ascii="Arial" w:hAnsi="Arial" w:cs="Arial"/>
          <w:sz w:val="20"/>
          <w:szCs w:val="20"/>
        </w:rPr>
      </w:pPr>
      <w:r w:rsidRPr="007F08CB">
        <w:rPr>
          <w:rFonts w:ascii="Arial" w:hAnsi="Arial" w:cs="Arial"/>
          <w:sz w:val="20"/>
          <w:szCs w:val="20"/>
        </w:rPr>
        <w:t>Formulario de Solicitud de Registro Mercantil de Sociedades En Nombre Colectivo, debidamente completado a máquina o computadora y firmado por el Gerente o por el Gestor Apoderado, debiendo anexarse copia del poder de representación (en este último caso)</w:t>
      </w:r>
      <w:r w:rsidR="008F459D" w:rsidRPr="007F08CB">
        <w:rPr>
          <w:rStyle w:val="FootnoteReference"/>
          <w:rFonts w:ascii="Arial" w:hAnsi="Arial" w:cs="Arial"/>
          <w:sz w:val="20"/>
          <w:szCs w:val="20"/>
        </w:rPr>
        <w:footnoteReference w:id="1"/>
      </w:r>
      <w:r w:rsidRPr="007F08CB">
        <w:rPr>
          <w:rFonts w:ascii="Arial" w:hAnsi="Arial" w:cs="Arial"/>
          <w:sz w:val="20"/>
          <w:szCs w:val="20"/>
        </w:rPr>
        <w:t>.</w:t>
      </w:r>
    </w:p>
    <w:p w:rsidR="00BC1BA3" w:rsidRPr="007F08CB" w:rsidRDefault="00BC1BA3" w:rsidP="00BC1BA3">
      <w:pPr>
        <w:jc w:val="both"/>
        <w:rPr>
          <w:rFonts w:ascii="Arial" w:hAnsi="Arial" w:cs="Arial"/>
          <w:sz w:val="20"/>
          <w:szCs w:val="20"/>
        </w:rPr>
      </w:pPr>
    </w:p>
    <w:p w:rsidR="00BC1BA3" w:rsidRPr="007F08CB" w:rsidRDefault="00BC1BA3" w:rsidP="00BC1BA3">
      <w:pPr>
        <w:numPr>
          <w:ilvl w:val="1"/>
          <w:numId w:val="1"/>
        </w:numPr>
        <w:jc w:val="both"/>
        <w:rPr>
          <w:rFonts w:ascii="Arial" w:hAnsi="Arial" w:cs="Arial"/>
          <w:sz w:val="20"/>
          <w:szCs w:val="20"/>
        </w:rPr>
      </w:pPr>
      <w:r w:rsidRPr="007F08CB">
        <w:rPr>
          <w:rFonts w:ascii="Arial" w:hAnsi="Arial" w:cs="Arial"/>
          <w:sz w:val="20"/>
          <w:szCs w:val="20"/>
        </w:rPr>
        <w:t>Original del Certificado de Registro Mercantil o en su defecto solicitud de duplicado por pérdida</w:t>
      </w:r>
      <w:r w:rsidR="008F459D" w:rsidRPr="007F08CB">
        <w:rPr>
          <w:rStyle w:val="FootnoteReference"/>
          <w:rFonts w:ascii="Arial" w:hAnsi="Arial" w:cs="Arial"/>
          <w:sz w:val="20"/>
          <w:szCs w:val="20"/>
        </w:rPr>
        <w:footnoteReference w:id="2"/>
      </w:r>
      <w:r w:rsidRPr="007F08CB">
        <w:rPr>
          <w:rFonts w:ascii="Arial" w:hAnsi="Arial" w:cs="Arial"/>
          <w:sz w:val="20"/>
          <w:szCs w:val="20"/>
        </w:rPr>
        <w:t>. Para este último caso se requiere una Declaración Jurada ante Notario Público firmada por el Gerente y legalizada por la Procuraduría General de la República. Esta declaración debe depositarse en original.</w:t>
      </w:r>
    </w:p>
    <w:p w:rsidR="00BC1BA3" w:rsidRPr="007F08CB" w:rsidRDefault="00BC1BA3" w:rsidP="00BC1BA3">
      <w:pPr>
        <w:jc w:val="both"/>
        <w:rPr>
          <w:rFonts w:ascii="Arial" w:hAnsi="Arial" w:cs="Arial"/>
          <w:sz w:val="20"/>
          <w:szCs w:val="20"/>
        </w:rPr>
      </w:pPr>
    </w:p>
    <w:p w:rsidR="008F459D" w:rsidRPr="007F08CB" w:rsidRDefault="00BC1BA3" w:rsidP="008F459D">
      <w:pPr>
        <w:numPr>
          <w:ilvl w:val="1"/>
          <w:numId w:val="21"/>
        </w:numPr>
        <w:jc w:val="both"/>
        <w:rPr>
          <w:rFonts w:ascii="Arial" w:hAnsi="Arial" w:cs="Arial"/>
          <w:sz w:val="20"/>
          <w:szCs w:val="20"/>
        </w:rPr>
      </w:pPr>
      <w:r w:rsidRPr="007F08CB">
        <w:rPr>
          <w:rFonts w:ascii="Arial" w:hAnsi="Arial" w:cs="Arial"/>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8F459D" w:rsidRPr="007F08CB">
        <w:rPr>
          <w:rFonts w:ascii="Arial" w:hAnsi="Arial" w:cs="Arial"/>
          <w:sz w:val="20"/>
          <w:szCs w:val="20"/>
        </w:rPr>
        <w:t>hasta dejar constancia de que existe una persona física que asume la representación directa de dicha persona moral.</w:t>
      </w:r>
    </w:p>
    <w:p w:rsidR="00BC1BA3" w:rsidRPr="007F08CB" w:rsidRDefault="00BC1BA3" w:rsidP="008F459D">
      <w:pPr>
        <w:ind w:left="1440"/>
        <w:jc w:val="both"/>
        <w:rPr>
          <w:rFonts w:ascii="Arial" w:hAnsi="Arial" w:cs="Arial"/>
          <w:sz w:val="20"/>
          <w:szCs w:val="20"/>
        </w:rPr>
      </w:pPr>
    </w:p>
    <w:p w:rsidR="00C6697D" w:rsidRDefault="008F459D" w:rsidP="00C6697D">
      <w:pPr>
        <w:numPr>
          <w:ilvl w:val="1"/>
          <w:numId w:val="1"/>
        </w:numPr>
        <w:jc w:val="both"/>
        <w:rPr>
          <w:rFonts w:ascii="Arial" w:hAnsi="Arial" w:cs="Arial"/>
          <w:sz w:val="20"/>
          <w:szCs w:val="20"/>
        </w:rPr>
      </w:pPr>
      <w:r w:rsidRPr="007F08CB">
        <w:rPr>
          <w:rFonts w:ascii="Arial" w:hAnsi="Arial" w:cs="Arial"/>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Pr="007F08CB">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7F08CB">
        <w:rPr>
          <w:rFonts w:ascii="Arial" w:hAnsi="Arial" w:cs="Arial"/>
          <w:sz w:val="20"/>
          <w:szCs w:val="20"/>
        </w:rPr>
        <w:t xml:space="preserve">; estos no </w:t>
      </w:r>
      <w:r w:rsidR="002214C3" w:rsidRPr="007F08CB">
        <w:rPr>
          <w:rFonts w:ascii="Arial" w:hAnsi="Arial" w:cs="Arial"/>
          <w:sz w:val="20"/>
          <w:szCs w:val="20"/>
        </w:rPr>
        <w:t xml:space="preserve"> requerirán apostilla </w:t>
      </w:r>
      <w:r w:rsidRPr="007F08CB">
        <w:rPr>
          <w:rFonts w:ascii="Arial" w:hAnsi="Arial" w:cs="Arial"/>
          <w:sz w:val="20"/>
          <w:szCs w:val="20"/>
        </w:rPr>
        <w:t xml:space="preserve">pero sí </w:t>
      </w:r>
      <w:r w:rsidR="005A5013" w:rsidRPr="007F08CB">
        <w:rPr>
          <w:rFonts w:ascii="Arial" w:hAnsi="Arial" w:cs="Arial"/>
          <w:sz w:val="20"/>
          <w:szCs w:val="20"/>
        </w:rPr>
        <w:t xml:space="preserve">deberán estar </w:t>
      </w:r>
      <w:r w:rsidRPr="007F08CB">
        <w:rPr>
          <w:rFonts w:ascii="Arial" w:hAnsi="Arial" w:cs="Arial"/>
          <w:sz w:val="20"/>
          <w:szCs w:val="20"/>
        </w:rPr>
        <w:t>debidamente traducidos al español (en caso de aplicar).</w:t>
      </w:r>
      <w:r w:rsidR="00C6697D">
        <w:rPr>
          <w:rFonts w:ascii="Arial" w:hAnsi="Arial" w:cs="Arial"/>
          <w:sz w:val="20"/>
          <w:szCs w:val="20"/>
        </w:rPr>
        <w:t xml:space="preserve"> </w:t>
      </w:r>
    </w:p>
    <w:p w:rsidR="00C6697D" w:rsidRDefault="00C6697D" w:rsidP="00C6697D">
      <w:pPr>
        <w:ind w:left="1440"/>
        <w:jc w:val="both"/>
        <w:rPr>
          <w:rFonts w:ascii="Arial" w:hAnsi="Arial" w:cs="Arial"/>
          <w:sz w:val="20"/>
          <w:szCs w:val="20"/>
        </w:rPr>
      </w:pPr>
    </w:p>
    <w:p w:rsidR="00C6697D" w:rsidRPr="00C6697D" w:rsidRDefault="00C6697D" w:rsidP="00C6697D">
      <w:pPr>
        <w:numPr>
          <w:ilvl w:val="1"/>
          <w:numId w:val="1"/>
        </w:numPr>
        <w:jc w:val="both"/>
        <w:rPr>
          <w:rFonts w:ascii="Arial" w:hAnsi="Arial" w:cs="Arial"/>
          <w:sz w:val="20"/>
          <w:szCs w:val="20"/>
        </w:rPr>
      </w:pPr>
      <w:r w:rsidRPr="00663542">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b/>
          <w:bCs/>
          <w:sz w:val="20"/>
          <w:szCs w:val="20"/>
        </w:rPr>
      </w:pPr>
    </w:p>
    <w:p w:rsidR="00BC1BA3" w:rsidRPr="007F08CB" w:rsidRDefault="00BC1BA3" w:rsidP="00BC1BA3">
      <w:pPr>
        <w:numPr>
          <w:ilvl w:val="0"/>
          <w:numId w:val="2"/>
        </w:numPr>
        <w:rPr>
          <w:rFonts w:ascii="Arial" w:hAnsi="Arial" w:cs="Arial"/>
          <w:sz w:val="20"/>
          <w:szCs w:val="20"/>
          <w:lang w:val="en-US"/>
        </w:rPr>
      </w:pPr>
      <w:r w:rsidRPr="007F08CB">
        <w:rPr>
          <w:rFonts w:ascii="Arial" w:hAnsi="Arial" w:cs="Arial"/>
          <w:b/>
          <w:bCs/>
          <w:caps/>
          <w:sz w:val="20"/>
          <w:szCs w:val="20"/>
          <w:u w:val="single"/>
          <w:lang w:val="en-US"/>
        </w:rPr>
        <w:t>M a t r i c u l a c i ó n</w:t>
      </w:r>
    </w:p>
    <w:p w:rsidR="00BC1BA3" w:rsidRPr="007F08CB" w:rsidRDefault="00BC1BA3" w:rsidP="00BC1BA3">
      <w:pPr>
        <w:rPr>
          <w:rFonts w:ascii="Arial" w:hAnsi="Arial" w:cs="Arial"/>
          <w:sz w:val="20"/>
          <w:szCs w:val="20"/>
          <w:lang w:val="en-US"/>
        </w:rPr>
      </w:pPr>
    </w:p>
    <w:p w:rsidR="00C6697D" w:rsidRDefault="00BC1BA3" w:rsidP="00C6697D">
      <w:pPr>
        <w:numPr>
          <w:ilvl w:val="0"/>
          <w:numId w:val="20"/>
        </w:numPr>
        <w:jc w:val="both"/>
        <w:rPr>
          <w:rFonts w:ascii="Arial" w:hAnsi="Arial" w:cs="Arial"/>
          <w:sz w:val="20"/>
          <w:szCs w:val="20"/>
        </w:rPr>
      </w:pPr>
      <w:r w:rsidRPr="007F08CB">
        <w:rPr>
          <w:rFonts w:ascii="Arial" w:hAnsi="Arial" w:cs="Arial"/>
          <w:sz w:val="20"/>
          <w:szCs w:val="20"/>
        </w:rPr>
        <w:t xml:space="preserve">Original y Copia(s) de los Estatutos Sociales/Contrato de Sociedad (Acto Auténtico o Acto bajo firma Privada). </w:t>
      </w:r>
      <w:r w:rsidR="008F459D" w:rsidRPr="007F08CB">
        <w:rPr>
          <w:rFonts w:ascii="Arial" w:hAnsi="Arial" w:cs="Arial"/>
          <w:sz w:val="20"/>
          <w:szCs w:val="20"/>
        </w:rPr>
        <w:t>Los Estatutos o Contrato de Sociedad</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C6697D" w:rsidRDefault="00C6697D" w:rsidP="00C6697D">
      <w:pPr>
        <w:ind w:left="1440"/>
        <w:jc w:val="both"/>
        <w:rPr>
          <w:rFonts w:ascii="Arial" w:hAnsi="Arial" w:cs="Arial"/>
          <w:sz w:val="20"/>
          <w:szCs w:val="20"/>
        </w:rPr>
      </w:pPr>
    </w:p>
    <w:p w:rsidR="00C6697D" w:rsidRDefault="008F459D" w:rsidP="00C6697D">
      <w:pPr>
        <w:numPr>
          <w:ilvl w:val="0"/>
          <w:numId w:val="20"/>
        </w:numPr>
        <w:jc w:val="both"/>
        <w:rPr>
          <w:rFonts w:ascii="Arial" w:hAnsi="Arial" w:cs="Arial"/>
          <w:sz w:val="20"/>
          <w:szCs w:val="20"/>
        </w:rPr>
      </w:pPr>
      <w:r w:rsidRPr="00C6697D">
        <w:rPr>
          <w:rFonts w:ascii="Arial" w:hAnsi="Arial" w:cs="Arial"/>
          <w:sz w:val="20"/>
          <w:szCs w:val="20"/>
        </w:rPr>
        <w:t xml:space="preserve">Original y Copia del Acta y Nómina de Presencia de la Asamblea General Constitutiva (este requisito es opcional). </w:t>
      </w:r>
      <w:r w:rsidR="00C6697D" w:rsidRPr="00C6697D">
        <w:rPr>
          <w:rFonts w:ascii="Arial" w:hAnsi="Arial" w:cs="Arial"/>
          <w:sz w:val="20"/>
          <w:szCs w:val="20"/>
        </w:rPr>
        <w:t>Deberá contener el Recibo de pago de contribución al Colegio de Abogados equivalente a RD$50.00 descrito en el artículo 66, de la Ley 3-19</w:t>
      </w:r>
    </w:p>
    <w:p w:rsidR="00C6697D" w:rsidRDefault="00C6697D" w:rsidP="00C6697D">
      <w:pPr>
        <w:pStyle w:val="ListParagraph"/>
        <w:rPr>
          <w:rFonts w:ascii="Arial" w:hAnsi="Arial" w:cs="Arial"/>
          <w:sz w:val="20"/>
          <w:szCs w:val="20"/>
        </w:rPr>
      </w:pPr>
    </w:p>
    <w:p w:rsidR="00C6697D" w:rsidRPr="00C6697D" w:rsidRDefault="00C6697D" w:rsidP="00C6697D">
      <w:pPr>
        <w:ind w:left="1440"/>
        <w:jc w:val="both"/>
        <w:rPr>
          <w:rFonts w:ascii="Arial" w:hAnsi="Arial" w:cs="Arial"/>
          <w:sz w:val="20"/>
          <w:szCs w:val="20"/>
        </w:rPr>
      </w:pPr>
    </w:p>
    <w:p w:rsidR="00C6697D" w:rsidRPr="00C6697D" w:rsidRDefault="00BC1BA3" w:rsidP="00C6697D">
      <w:pPr>
        <w:numPr>
          <w:ilvl w:val="0"/>
          <w:numId w:val="20"/>
        </w:numPr>
        <w:jc w:val="both"/>
        <w:rPr>
          <w:rFonts w:ascii="Arial" w:hAnsi="Arial" w:cs="Arial"/>
          <w:sz w:val="20"/>
          <w:szCs w:val="20"/>
        </w:rPr>
      </w:pPr>
      <w:r w:rsidRPr="00C6697D">
        <w:rPr>
          <w:rFonts w:ascii="Arial" w:hAnsi="Arial" w:cs="Arial"/>
          <w:sz w:val="20"/>
          <w:szCs w:val="20"/>
        </w:rPr>
        <w:t>Original y Copia(s) del Informe del Comisario de Aportes (si aplica).</w:t>
      </w:r>
      <w:r w:rsidR="00C6697D" w:rsidRPr="00C6697D">
        <w:rPr>
          <w:rFonts w:ascii="Arial" w:hAnsi="Arial" w:cs="Arial"/>
          <w:sz w:val="20"/>
          <w:szCs w:val="20"/>
        </w:rPr>
        <w:t xml:space="preserve"> Deberá contener el Recibo de pago de contribución al Colegio de Abogados equivalente a RD$50.00 descrito en el artículo 66, de la Ley 3-19</w:t>
      </w:r>
    </w:p>
    <w:p w:rsidR="00BC1BA3" w:rsidRPr="007F08CB" w:rsidRDefault="00BC1BA3" w:rsidP="00C6697D">
      <w:pPr>
        <w:ind w:left="1440"/>
        <w:jc w:val="both"/>
        <w:rPr>
          <w:rFonts w:ascii="Arial" w:hAnsi="Arial" w:cs="Arial"/>
          <w:sz w:val="20"/>
          <w:szCs w:val="20"/>
        </w:rPr>
      </w:pPr>
    </w:p>
    <w:p w:rsidR="00BC1BA3" w:rsidRPr="007F08CB" w:rsidRDefault="00BC1BA3" w:rsidP="00BC1BA3">
      <w:pPr>
        <w:ind w:firstLine="6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 xml:space="preserve">Copia del Recibo de pago de los impuestos de la DGII por constitución de sociedades. </w:t>
      </w:r>
    </w:p>
    <w:p w:rsidR="00BC1BA3" w:rsidRPr="007F08CB" w:rsidRDefault="00BC1BA3" w:rsidP="00BC1BA3">
      <w:pPr>
        <w:ind w:left="72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Fotocopias claras y legibles de los documentos de identidad  en ambos lados de todos los integrantes de la Sociedad. Si son dominicanos, depositar copia de la nueva cédula de identidad y electoral</w:t>
      </w:r>
      <w:r w:rsidR="008F459D"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8F459D" w:rsidRPr="007F08CB">
        <w:rPr>
          <w:rFonts w:ascii="Arial" w:hAnsi="Arial" w:cs="Arial"/>
          <w:sz w:val="20"/>
          <w:szCs w:val="20"/>
        </w:rPr>
        <w:t xml:space="preserve">y vigente </w:t>
      </w:r>
      <w:r w:rsidRPr="007F08CB">
        <w:rPr>
          <w:rFonts w:ascii="Arial" w:hAnsi="Arial" w:cs="Arial"/>
          <w:sz w:val="20"/>
          <w:szCs w:val="20"/>
        </w:rPr>
        <w:t xml:space="preserve">en el país de origen (pasaporte, cédula de identidad de extranjero). </w:t>
      </w:r>
    </w:p>
    <w:p w:rsidR="00BC1BA3" w:rsidRPr="007F08CB" w:rsidRDefault="00BC1BA3" w:rsidP="00BC1BA3">
      <w:pPr>
        <w:pStyle w:val="ListParagraph1"/>
        <w:ind w:left="1440"/>
        <w:rPr>
          <w:rFonts w:ascii="Arial" w:hAnsi="Arial" w:cs="Arial"/>
          <w:sz w:val="20"/>
          <w:szCs w:val="20"/>
        </w:rPr>
      </w:pPr>
    </w:p>
    <w:p w:rsidR="008F459D" w:rsidRPr="007F08CB" w:rsidRDefault="008F459D" w:rsidP="008F459D">
      <w:pPr>
        <w:numPr>
          <w:ilvl w:val="0"/>
          <w:numId w:val="20"/>
        </w:numPr>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igual o superior a los RD$250,000.00, en virtud de la Ley 155-17.</w:t>
      </w:r>
    </w:p>
    <w:p w:rsidR="008F459D" w:rsidRPr="007F08CB" w:rsidRDefault="008F459D" w:rsidP="008F459D">
      <w:pPr>
        <w:pStyle w:val="ListParagraph"/>
        <w:rPr>
          <w:rFonts w:ascii="Arial" w:hAnsi="Arial" w:cs="Arial"/>
          <w:sz w:val="20"/>
          <w:szCs w:val="20"/>
        </w:rPr>
      </w:pPr>
    </w:p>
    <w:p w:rsidR="008F459D" w:rsidRPr="007F08CB" w:rsidRDefault="008F459D" w:rsidP="008F459D">
      <w:pPr>
        <w:ind w:left="1440"/>
        <w:jc w:val="both"/>
        <w:rPr>
          <w:rFonts w:ascii="Arial" w:hAnsi="Arial" w:cs="Arial"/>
          <w:sz w:val="20"/>
          <w:szCs w:val="20"/>
        </w:rPr>
      </w:pPr>
      <w:r w:rsidRPr="007F08CB">
        <w:rPr>
          <w:rFonts w:ascii="Arial" w:hAnsi="Arial" w:cs="Arial"/>
          <w:sz w:val="20"/>
          <w:szCs w:val="20"/>
        </w:rPr>
        <w:t>NOTA: La constancia de pago en las matriculaciones será requerida siempre que haya si</w:t>
      </w:r>
      <w:r w:rsidR="00883A0C" w:rsidRPr="007F08CB">
        <w:rPr>
          <w:rFonts w:ascii="Arial" w:hAnsi="Arial" w:cs="Arial"/>
          <w:sz w:val="20"/>
          <w:szCs w:val="20"/>
        </w:rPr>
        <w:t>do indicado aporte en numerario para cantidades iguales o superiores al monto indicado.</w:t>
      </w:r>
    </w:p>
    <w:p w:rsidR="008F459D" w:rsidRPr="007F08CB" w:rsidRDefault="008F459D" w:rsidP="008F459D">
      <w:pPr>
        <w:ind w:left="1440"/>
        <w:jc w:val="both"/>
        <w:rPr>
          <w:rFonts w:ascii="Arial" w:hAnsi="Arial" w:cs="Arial"/>
          <w:sz w:val="20"/>
          <w:szCs w:val="20"/>
        </w:rPr>
      </w:pPr>
    </w:p>
    <w:p w:rsidR="00BC1BA3" w:rsidRPr="007F08CB" w:rsidRDefault="00BC1BA3" w:rsidP="00BC1BA3">
      <w:pPr>
        <w:numPr>
          <w:ilvl w:val="0"/>
          <w:numId w:val="20"/>
        </w:numPr>
        <w:jc w:val="both"/>
        <w:rPr>
          <w:rFonts w:ascii="Arial" w:hAnsi="Arial" w:cs="Arial"/>
          <w:sz w:val="20"/>
          <w:szCs w:val="20"/>
        </w:rPr>
      </w:pPr>
      <w:r w:rsidRPr="007F08CB">
        <w:rPr>
          <w:rFonts w:ascii="Arial" w:hAnsi="Arial" w:cs="Arial"/>
          <w:sz w:val="20"/>
          <w:szCs w:val="20"/>
        </w:rPr>
        <w:t xml:space="preserve">Copia del </w:t>
      </w:r>
      <w:r w:rsidR="008F459D" w:rsidRPr="007F08CB">
        <w:rPr>
          <w:rFonts w:ascii="Arial" w:hAnsi="Arial" w:cs="Arial"/>
          <w:sz w:val="20"/>
          <w:szCs w:val="20"/>
        </w:rPr>
        <w:t xml:space="preserve">Certificado de </w:t>
      </w:r>
      <w:r w:rsidRPr="007F08CB">
        <w:rPr>
          <w:rFonts w:ascii="Arial" w:hAnsi="Arial" w:cs="Arial"/>
          <w:sz w:val="20"/>
          <w:szCs w:val="20"/>
        </w:rPr>
        <w:t xml:space="preserve">Registro de Nombre Comercial emitido por la Oficina Nacional de Propiedad Industrial (ONAPI), si lo hubiere.  </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2"/>
        </w:numPr>
        <w:rPr>
          <w:rFonts w:ascii="Arial" w:hAnsi="Arial" w:cs="Arial"/>
          <w:b/>
          <w:bCs/>
          <w:sz w:val="20"/>
          <w:szCs w:val="20"/>
          <w:u w:val="single"/>
          <w:lang w:val="en-US"/>
        </w:rPr>
      </w:pPr>
      <w:r w:rsidRPr="007F08CB">
        <w:rPr>
          <w:rFonts w:ascii="Arial" w:hAnsi="Arial" w:cs="Arial"/>
          <w:b/>
          <w:bCs/>
          <w:sz w:val="20"/>
          <w:szCs w:val="20"/>
          <w:u w:val="single"/>
          <w:lang w:val="en-US"/>
        </w:rPr>
        <w:t>M O D I F I C A C I O N E S</w:t>
      </w:r>
    </w:p>
    <w:p w:rsidR="00BC1BA3" w:rsidRPr="007F08CB" w:rsidRDefault="00BC1BA3" w:rsidP="00BC1BA3">
      <w:pPr>
        <w:ind w:left="1080"/>
        <w:rPr>
          <w:rFonts w:ascii="Arial" w:hAnsi="Arial" w:cs="Arial"/>
          <w:b/>
          <w:bCs/>
          <w:sz w:val="20"/>
          <w:szCs w:val="20"/>
          <w:lang w:val="es-ES"/>
        </w:rPr>
      </w:pPr>
      <w:r w:rsidRPr="007F08CB">
        <w:rPr>
          <w:rFonts w:ascii="Arial" w:hAnsi="Arial" w:cs="Arial"/>
          <w:b/>
          <w:bCs/>
          <w:sz w:val="20"/>
          <w:szCs w:val="20"/>
          <w:u w:val="single"/>
          <w:lang w:val="es-ES"/>
        </w:rPr>
        <w:t>POR:</w:t>
      </w:r>
    </w:p>
    <w:p w:rsidR="00BC1BA3" w:rsidRPr="007F08CB" w:rsidRDefault="00BC1BA3" w:rsidP="00BC1BA3">
      <w:pPr>
        <w:rPr>
          <w:rFonts w:ascii="Arial" w:hAnsi="Arial" w:cs="Arial"/>
          <w:b/>
          <w:bCs/>
          <w:sz w:val="20"/>
          <w:szCs w:val="20"/>
          <w:lang w:val="es-ES"/>
        </w:rPr>
      </w:pPr>
    </w:p>
    <w:p w:rsidR="00BC1BA3" w:rsidRPr="007F08CB" w:rsidRDefault="00BC1BA3" w:rsidP="00BC1BA3">
      <w:pPr>
        <w:rPr>
          <w:rFonts w:ascii="Arial" w:hAnsi="Arial" w:cs="Arial"/>
          <w:b/>
          <w:bCs/>
          <w:sz w:val="20"/>
          <w:szCs w:val="20"/>
          <w:lang w:val="es-ES"/>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sz w:val="20"/>
          <w:szCs w:val="20"/>
          <w:u w:val="single"/>
        </w:rPr>
        <w:t>CAMBIO EN LA DENOMINACION  O RAZON SOCIAL/OBJETO SOCIAL:</w:t>
      </w:r>
    </w:p>
    <w:p w:rsidR="00BC1BA3" w:rsidRPr="007F08CB" w:rsidRDefault="00BC1BA3" w:rsidP="00BC1BA3">
      <w:pPr>
        <w:pStyle w:val="ListParagraph1"/>
        <w:rPr>
          <w:rFonts w:ascii="Arial" w:hAnsi="Arial" w:cs="Arial"/>
          <w:sz w:val="20"/>
          <w:szCs w:val="20"/>
        </w:rPr>
      </w:pPr>
    </w:p>
    <w:p w:rsidR="00BC1BA3" w:rsidRPr="00C6697D" w:rsidRDefault="00BC1BA3" w:rsidP="00C6697D">
      <w:pPr>
        <w:pStyle w:val="ListParagraph"/>
        <w:numPr>
          <w:ilvl w:val="0"/>
          <w:numId w:val="42"/>
        </w:numPr>
        <w:jc w:val="both"/>
        <w:rPr>
          <w:szCs w:val="24"/>
        </w:rPr>
      </w:pPr>
      <w:r w:rsidRPr="00C6697D">
        <w:rPr>
          <w:rFonts w:ascii="Arial" w:hAnsi="Arial" w:cs="Arial"/>
          <w:sz w:val="20"/>
          <w:szCs w:val="20"/>
        </w:rPr>
        <w:t>Original y Copia(s) de la Nómina de presencia y Acta de la Asamblea General de</w:t>
      </w:r>
      <w:r w:rsidR="008F459D" w:rsidRPr="00C6697D">
        <w:rPr>
          <w:rFonts w:ascii="Arial" w:hAnsi="Arial" w:cs="Arial"/>
          <w:sz w:val="20"/>
          <w:szCs w:val="20"/>
        </w:rPr>
        <w:t xml:space="preserve"> Socios/ Asamblea de los Socios, referente al cambio en la denominación, razón u objeto social.</w:t>
      </w:r>
      <w:r w:rsidR="00C6697D" w:rsidRPr="00C6697D">
        <w:rPr>
          <w:rFonts w:ascii="Arial" w:hAnsi="Arial" w:cs="Arial"/>
          <w:sz w:val="20"/>
          <w:szCs w:val="20"/>
        </w:rPr>
        <w:t xml:space="preserve"> Deberá contener el Recibo de pago de contribución al Colegio de Abogados equivalente a RD$50.00 descrito en el artículo 66, de la Ley 3-19</w:t>
      </w:r>
    </w:p>
    <w:p w:rsidR="00BC1BA3" w:rsidRPr="007F08CB" w:rsidRDefault="00BC1BA3" w:rsidP="00BC1BA3">
      <w:pPr>
        <w:pStyle w:val="ListParagraph1"/>
        <w:rPr>
          <w:rFonts w:ascii="Arial" w:hAnsi="Arial" w:cs="Arial"/>
          <w:sz w:val="20"/>
          <w:szCs w:val="20"/>
        </w:rPr>
      </w:pPr>
    </w:p>
    <w:p w:rsidR="00BC1BA3" w:rsidRPr="007F08CB" w:rsidRDefault="00BC1BA3" w:rsidP="00C6697D">
      <w:pPr>
        <w:numPr>
          <w:ilvl w:val="0"/>
          <w:numId w:val="42"/>
        </w:numPr>
        <w:jc w:val="both"/>
        <w:rPr>
          <w:rFonts w:ascii="Arial" w:hAnsi="Arial" w:cs="Arial"/>
          <w:sz w:val="20"/>
          <w:szCs w:val="20"/>
        </w:rPr>
      </w:pPr>
      <w:r w:rsidRPr="007F08CB">
        <w:rPr>
          <w:rFonts w:ascii="Arial" w:hAnsi="Arial" w:cs="Arial"/>
          <w:sz w:val="20"/>
          <w:szCs w:val="20"/>
        </w:rPr>
        <w:t>Copia del</w:t>
      </w:r>
      <w:r w:rsidR="008F459D" w:rsidRPr="007F08CB">
        <w:rPr>
          <w:rFonts w:ascii="Arial" w:hAnsi="Arial" w:cs="Arial"/>
          <w:sz w:val="20"/>
          <w:szCs w:val="20"/>
        </w:rPr>
        <w:t xml:space="preserve"> Certificado de</w:t>
      </w:r>
      <w:r w:rsidRPr="007F08CB">
        <w:rPr>
          <w:rFonts w:ascii="Arial" w:hAnsi="Arial" w:cs="Arial"/>
          <w:sz w:val="20"/>
          <w:szCs w:val="20"/>
        </w:rPr>
        <w:t xml:space="preserve"> Registro del nombre comercial emitido por la Oficina Nacional de Propiedad Industrial (ONAPI), si lo hubiere</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Aumento de Capital Social:</w:t>
      </w:r>
    </w:p>
    <w:p w:rsidR="00BC1BA3" w:rsidRPr="007F08CB" w:rsidRDefault="00BC1BA3" w:rsidP="00BC1BA3">
      <w:pPr>
        <w:jc w:val="both"/>
        <w:rPr>
          <w:rFonts w:ascii="Arial" w:hAnsi="Arial" w:cs="Arial"/>
          <w:sz w:val="20"/>
          <w:szCs w:val="20"/>
        </w:rPr>
      </w:pPr>
    </w:p>
    <w:p w:rsidR="00C6697D" w:rsidRPr="00C6697D" w:rsidRDefault="00BC1BA3" w:rsidP="00C6697D">
      <w:pPr>
        <w:numPr>
          <w:ilvl w:val="0"/>
          <w:numId w:val="5"/>
        </w:numPr>
        <w:jc w:val="both"/>
        <w:rPr>
          <w:rFonts w:ascii="Arial" w:hAnsi="Arial" w:cs="Arial"/>
          <w:sz w:val="20"/>
          <w:szCs w:val="20"/>
        </w:rPr>
      </w:pPr>
      <w:r w:rsidRPr="007F08CB">
        <w:rPr>
          <w:rFonts w:ascii="Arial" w:hAnsi="Arial" w:cs="Arial"/>
          <w:sz w:val="20"/>
          <w:szCs w:val="20"/>
        </w:rPr>
        <w:t xml:space="preserve">Original y Copia(s) de la Nómina de presencia y Acta de la Asamblea General de </w:t>
      </w:r>
      <w:r w:rsidR="008F459D" w:rsidRPr="007F08CB">
        <w:rPr>
          <w:rFonts w:ascii="Arial" w:hAnsi="Arial" w:cs="Arial"/>
          <w:sz w:val="20"/>
          <w:szCs w:val="20"/>
        </w:rPr>
        <w:t xml:space="preserve"> Socios/ Asamblea de los Socios, referente al aumento del capital.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pStyle w:val="ListParagraph1"/>
        <w:rPr>
          <w:rFonts w:ascii="Arial" w:hAnsi="Arial" w:cs="Arial"/>
          <w:sz w:val="20"/>
          <w:szCs w:val="20"/>
        </w:rPr>
      </w:pPr>
    </w:p>
    <w:p w:rsidR="00C6697D" w:rsidRPr="00C6697D" w:rsidRDefault="00BC1BA3" w:rsidP="00C6697D">
      <w:pPr>
        <w:numPr>
          <w:ilvl w:val="0"/>
          <w:numId w:val="5"/>
        </w:numPr>
        <w:jc w:val="both"/>
        <w:rPr>
          <w:rFonts w:ascii="Arial" w:hAnsi="Arial" w:cs="Arial"/>
          <w:sz w:val="20"/>
          <w:szCs w:val="20"/>
        </w:rPr>
      </w:pPr>
      <w:r w:rsidRPr="007F08CB">
        <w:rPr>
          <w:rFonts w:ascii="Arial" w:hAnsi="Arial" w:cs="Arial"/>
          <w:sz w:val="20"/>
          <w:szCs w:val="20"/>
        </w:rPr>
        <w:t>Original y Copia(s) del Informe del Comisario de Aportes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5"/>
        </w:numPr>
        <w:jc w:val="both"/>
        <w:rPr>
          <w:rFonts w:ascii="Arial" w:hAnsi="Arial" w:cs="Arial"/>
          <w:sz w:val="20"/>
          <w:szCs w:val="20"/>
        </w:rPr>
      </w:pPr>
      <w:r w:rsidRPr="007F08CB">
        <w:rPr>
          <w:rFonts w:ascii="Arial" w:hAnsi="Arial" w:cs="Arial"/>
          <w:sz w:val="20"/>
          <w:szCs w:val="20"/>
        </w:rPr>
        <w:t>Copia del Recibo de pago de los impuestos de la DGII por concepto del aumento de capital social.</w:t>
      </w:r>
    </w:p>
    <w:p w:rsidR="00BC1BA3" w:rsidRPr="007F08CB" w:rsidRDefault="00BC1BA3" w:rsidP="00BC1BA3">
      <w:pPr>
        <w:pStyle w:val="ListParagraph1"/>
        <w:rPr>
          <w:rFonts w:ascii="Arial" w:hAnsi="Arial" w:cs="Arial"/>
          <w:sz w:val="20"/>
          <w:szCs w:val="20"/>
        </w:rPr>
      </w:pPr>
    </w:p>
    <w:p w:rsidR="008F459D" w:rsidRPr="007F08CB" w:rsidRDefault="008F459D" w:rsidP="008F459D">
      <w:pPr>
        <w:numPr>
          <w:ilvl w:val="0"/>
          <w:numId w:val="5"/>
        </w:numPr>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8F459D" w:rsidRPr="007F08CB" w:rsidRDefault="008F459D" w:rsidP="008F459D">
      <w:pPr>
        <w:pStyle w:val="ListParagraph"/>
        <w:rPr>
          <w:rFonts w:ascii="Arial" w:hAnsi="Arial" w:cs="Arial"/>
          <w:sz w:val="20"/>
          <w:szCs w:val="20"/>
        </w:rPr>
      </w:pPr>
    </w:p>
    <w:p w:rsidR="008F459D" w:rsidRPr="007F08CB" w:rsidRDefault="008F459D" w:rsidP="008F459D">
      <w:pPr>
        <w:ind w:left="1778"/>
        <w:jc w:val="both"/>
        <w:rPr>
          <w:rFonts w:ascii="Arial" w:hAnsi="Arial" w:cs="Arial"/>
          <w:sz w:val="20"/>
          <w:szCs w:val="20"/>
        </w:rPr>
      </w:pPr>
      <w:r w:rsidRPr="007F08CB">
        <w:rPr>
          <w:rFonts w:ascii="Arial" w:hAnsi="Arial" w:cs="Arial"/>
          <w:sz w:val="20"/>
          <w:szCs w:val="20"/>
        </w:rPr>
        <w:t xml:space="preserve">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w:t>
      </w:r>
      <w:r w:rsidRPr="007F08CB">
        <w:rPr>
          <w:rFonts w:ascii="Arial" w:hAnsi="Arial" w:cs="Arial"/>
          <w:sz w:val="20"/>
          <w:szCs w:val="20"/>
        </w:rPr>
        <w:lastRenderedPageBreak/>
        <w:t>efectivo.</w:t>
      </w:r>
    </w:p>
    <w:p w:rsidR="008F459D" w:rsidRPr="007F08CB" w:rsidRDefault="008F459D" w:rsidP="008F459D">
      <w:pPr>
        <w:ind w:left="1778"/>
        <w:jc w:val="both"/>
        <w:rPr>
          <w:rFonts w:ascii="Arial" w:hAnsi="Arial" w:cs="Arial"/>
          <w:sz w:val="20"/>
          <w:szCs w:val="20"/>
        </w:rPr>
      </w:pPr>
    </w:p>
    <w:p w:rsidR="00C6697D" w:rsidRPr="00C6697D" w:rsidRDefault="00BC1BA3" w:rsidP="00C6697D">
      <w:pPr>
        <w:numPr>
          <w:ilvl w:val="0"/>
          <w:numId w:val="5"/>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7"/>
        </w:numPr>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nueva cédula de identidad y electoral</w:t>
      </w:r>
      <w:r w:rsidR="008F459D"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8F459D" w:rsidRPr="007F08CB">
        <w:rPr>
          <w:rFonts w:ascii="Arial" w:hAnsi="Arial" w:cs="Arial"/>
          <w:sz w:val="20"/>
          <w:szCs w:val="20"/>
        </w:rPr>
        <w:t xml:space="preserve"> y vigente</w:t>
      </w:r>
      <w:r w:rsidRPr="007F08CB">
        <w:rPr>
          <w:rFonts w:ascii="Arial" w:hAnsi="Arial" w:cs="Arial"/>
          <w:sz w:val="20"/>
          <w:szCs w:val="20"/>
        </w:rPr>
        <w:t xml:space="preserve"> en el país de origen (pasaporte, cédula de identidad de extranjero) si aplica. </w:t>
      </w:r>
    </w:p>
    <w:p w:rsidR="00BC1BA3" w:rsidRPr="007F08CB" w:rsidRDefault="00BC1BA3"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883A0C" w:rsidRPr="007F08CB" w:rsidRDefault="00883A0C" w:rsidP="00BC1BA3">
      <w:pPr>
        <w:jc w:val="both"/>
        <w:rPr>
          <w:rFonts w:ascii="Arial" w:hAnsi="Arial" w:cs="Arial"/>
          <w:sz w:val="20"/>
          <w:szCs w:val="20"/>
        </w:rPr>
      </w:pPr>
    </w:p>
    <w:p w:rsidR="00BC1BA3" w:rsidRPr="007F08CB" w:rsidRDefault="00BC1BA3" w:rsidP="00BC1BA3">
      <w:pPr>
        <w:jc w:val="both"/>
        <w:rPr>
          <w:rFonts w:ascii="Arial" w:hAnsi="Arial" w:cs="Arial"/>
          <w:b/>
          <w:bCs/>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Reducción de Capital Social:</w:t>
      </w:r>
    </w:p>
    <w:p w:rsidR="00BC1BA3" w:rsidRPr="007F08CB" w:rsidRDefault="00BC1BA3" w:rsidP="00BC1BA3">
      <w:pPr>
        <w:pStyle w:val="ListParagraph1"/>
        <w:rPr>
          <w:rFonts w:ascii="Arial" w:hAnsi="Arial" w:cs="Arial"/>
          <w:sz w:val="20"/>
          <w:szCs w:val="20"/>
        </w:rPr>
      </w:pPr>
    </w:p>
    <w:p w:rsidR="008F459D" w:rsidRPr="007F08CB" w:rsidRDefault="008F459D" w:rsidP="008F459D">
      <w:pPr>
        <w:ind w:left="1778"/>
        <w:jc w:val="both"/>
        <w:rPr>
          <w:rFonts w:ascii="Arial" w:hAnsi="Arial" w:cs="Arial"/>
          <w:sz w:val="20"/>
          <w:szCs w:val="20"/>
        </w:rPr>
      </w:pPr>
    </w:p>
    <w:p w:rsidR="00C6697D" w:rsidRPr="00C6697D" w:rsidRDefault="00BC1BA3" w:rsidP="00C6697D">
      <w:pPr>
        <w:numPr>
          <w:ilvl w:val="0"/>
          <w:numId w:val="6"/>
        </w:numPr>
        <w:jc w:val="both"/>
        <w:rPr>
          <w:rFonts w:ascii="Arial" w:hAnsi="Arial" w:cs="Arial"/>
          <w:sz w:val="20"/>
          <w:szCs w:val="20"/>
        </w:rPr>
      </w:pPr>
      <w:r w:rsidRPr="007F08CB">
        <w:rPr>
          <w:rFonts w:ascii="Arial" w:hAnsi="Arial" w:cs="Arial"/>
          <w:sz w:val="20"/>
          <w:szCs w:val="20"/>
        </w:rPr>
        <w:t xml:space="preserve">Original y Copia(s) de la Nómina de presencia y Acta de la Asamblea General de </w:t>
      </w:r>
      <w:r w:rsidR="008F459D" w:rsidRPr="007F08CB">
        <w:rPr>
          <w:rFonts w:ascii="Arial" w:hAnsi="Arial" w:cs="Arial"/>
          <w:sz w:val="20"/>
          <w:szCs w:val="20"/>
        </w:rPr>
        <w:t xml:space="preserve"> Socios/ Asamblea de los Socios, referente a la reducción del capital.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pStyle w:val="ListParagraph1"/>
        <w:rPr>
          <w:rFonts w:ascii="Arial" w:hAnsi="Arial" w:cs="Arial"/>
          <w:sz w:val="20"/>
          <w:szCs w:val="20"/>
        </w:rPr>
      </w:pPr>
    </w:p>
    <w:p w:rsidR="00C6697D" w:rsidRPr="00C6697D" w:rsidRDefault="00BC1BA3" w:rsidP="00C6697D">
      <w:pPr>
        <w:numPr>
          <w:ilvl w:val="0"/>
          <w:numId w:val="6"/>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jc w:val="both"/>
        <w:rPr>
          <w:rFonts w:ascii="Arial" w:hAnsi="Arial" w:cs="Arial"/>
          <w:b/>
          <w:bCs/>
          <w:sz w:val="20"/>
          <w:szCs w:val="20"/>
        </w:rPr>
      </w:pPr>
      <w:r w:rsidRPr="007F08CB">
        <w:rPr>
          <w:rFonts w:ascii="Arial" w:hAnsi="Arial" w:cs="Arial"/>
          <w:b/>
          <w:bCs/>
          <w:caps/>
          <w:sz w:val="20"/>
          <w:szCs w:val="20"/>
          <w:u w:val="single"/>
        </w:rPr>
        <w:t>Cesión o traspaso de las partes sociales:</w:t>
      </w:r>
    </w:p>
    <w:p w:rsidR="00BC1BA3" w:rsidRPr="007F08CB" w:rsidRDefault="00BC1BA3" w:rsidP="00BC1BA3">
      <w:pPr>
        <w:jc w:val="both"/>
        <w:rPr>
          <w:rFonts w:ascii="Arial" w:hAnsi="Arial" w:cs="Arial"/>
          <w:b/>
          <w:bCs/>
          <w:sz w:val="20"/>
          <w:szCs w:val="20"/>
        </w:rPr>
      </w:pPr>
    </w:p>
    <w:p w:rsidR="00C6697D" w:rsidRPr="00C6697D" w:rsidRDefault="00BC1BA3" w:rsidP="00C6697D">
      <w:pPr>
        <w:numPr>
          <w:ilvl w:val="0"/>
          <w:numId w:val="26"/>
        </w:numPr>
        <w:jc w:val="both"/>
        <w:rPr>
          <w:rFonts w:ascii="Arial" w:hAnsi="Arial" w:cs="Arial"/>
          <w:sz w:val="20"/>
          <w:szCs w:val="20"/>
        </w:rPr>
      </w:pPr>
      <w:r w:rsidRPr="007F08CB">
        <w:rPr>
          <w:rFonts w:ascii="Arial" w:hAnsi="Arial" w:cs="Arial"/>
          <w:sz w:val="20"/>
          <w:szCs w:val="20"/>
        </w:rPr>
        <w:t>Original y Copia(s) de la Nómina de presencia y Acta de la Asamblea General de</w:t>
      </w:r>
      <w:r w:rsidR="00391D29" w:rsidRPr="007F08CB">
        <w:rPr>
          <w:rFonts w:ascii="Arial" w:hAnsi="Arial" w:cs="Arial"/>
          <w:sz w:val="20"/>
          <w:szCs w:val="20"/>
        </w:rPr>
        <w:t xml:space="preserve"> Socios/ Asamblea de los Socios, referente al cambio en la composición social.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jc w:val="both"/>
        <w:rPr>
          <w:rFonts w:ascii="Arial" w:hAnsi="Arial" w:cs="Arial"/>
          <w:sz w:val="20"/>
          <w:szCs w:val="20"/>
        </w:rPr>
      </w:pPr>
    </w:p>
    <w:p w:rsidR="00C6697D" w:rsidRPr="00C6697D" w:rsidRDefault="00BC1BA3" w:rsidP="00C6697D">
      <w:pPr>
        <w:numPr>
          <w:ilvl w:val="0"/>
          <w:numId w:val="26"/>
        </w:numPr>
        <w:jc w:val="both"/>
        <w:rPr>
          <w:rFonts w:ascii="Arial" w:hAnsi="Arial" w:cs="Arial"/>
          <w:sz w:val="20"/>
          <w:szCs w:val="20"/>
        </w:rPr>
      </w:pPr>
      <w:r w:rsidRPr="007F08CB">
        <w:rPr>
          <w:rFonts w:ascii="Arial" w:hAnsi="Arial" w:cs="Arial"/>
          <w:sz w:val="20"/>
          <w:szCs w:val="20"/>
        </w:rPr>
        <w:t>Original y Copia(s) del Contrato de Venta/ Declaración de Traspaso de las Partes Sociales/ Certificación del o los Gerentes.</w:t>
      </w:r>
      <w:r w:rsidR="00391D29" w:rsidRPr="007F08CB">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391D29" w:rsidRPr="007F08CB" w:rsidRDefault="00391D29" w:rsidP="00391D29">
      <w:pPr>
        <w:jc w:val="both"/>
        <w:rPr>
          <w:rFonts w:ascii="Arial" w:hAnsi="Arial" w:cs="Arial"/>
          <w:sz w:val="20"/>
          <w:szCs w:val="20"/>
        </w:rPr>
      </w:pPr>
    </w:p>
    <w:p w:rsidR="00391D29" w:rsidRPr="007F08CB" w:rsidRDefault="00391D29" w:rsidP="00391D29">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7F08CB" w:rsidRDefault="00391D29" w:rsidP="00391D29">
      <w:pPr>
        <w:ind w:left="1778"/>
        <w:jc w:val="both"/>
        <w:rPr>
          <w:rFonts w:ascii="Arial" w:hAnsi="Arial" w:cs="Arial"/>
          <w:sz w:val="20"/>
          <w:szCs w:val="20"/>
        </w:rPr>
      </w:pPr>
    </w:p>
    <w:p w:rsidR="00C6697D" w:rsidRPr="00C6697D" w:rsidRDefault="00BC1BA3" w:rsidP="00C6697D">
      <w:pPr>
        <w:numPr>
          <w:ilvl w:val="0"/>
          <w:numId w:val="26"/>
        </w:numPr>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jc w:val="both"/>
        <w:rPr>
          <w:rFonts w:ascii="Arial" w:hAnsi="Arial" w:cs="Arial"/>
          <w:sz w:val="20"/>
          <w:szCs w:val="20"/>
        </w:rPr>
      </w:pPr>
    </w:p>
    <w:p w:rsidR="00BC1BA3" w:rsidRPr="007F08CB" w:rsidRDefault="00BC1BA3" w:rsidP="008F459D">
      <w:pPr>
        <w:numPr>
          <w:ilvl w:val="0"/>
          <w:numId w:val="26"/>
        </w:numPr>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391D29" w:rsidRPr="007F08CB">
        <w:rPr>
          <w:rFonts w:ascii="Arial" w:hAnsi="Arial" w:cs="Arial"/>
          <w:sz w:val="20"/>
          <w:szCs w:val="20"/>
        </w:rPr>
        <w:t xml:space="preserve"> y vigente  </w:t>
      </w:r>
      <w:r w:rsidRPr="007F08CB">
        <w:rPr>
          <w:rFonts w:ascii="Arial" w:hAnsi="Arial" w:cs="Arial"/>
          <w:sz w:val="20"/>
          <w:szCs w:val="20"/>
        </w:rPr>
        <w:t>en el país de origen (pasaporte, cédula de identidad de extranjero).</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jc w:val="both"/>
        <w:rPr>
          <w:rFonts w:ascii="Arial" w:hAnsi="Arial" w:cs="Arial"/>
          <w:sz w:val="20"/>
          <w:szCs w:val="20"/>
        </w:rPr>
      </w:pPr>
      <w:r w:rsidRPr="007F08CB">
        <w:rPr>
          <w:rFonts w:ascii="Arial" w:hAnsi="Arial" w:cs="Arial"/>
          <w:b/>
          <w:bCs/>
          <w:caps/>
          <w:sz w:val="20"/>
          <w:szCs w:val="20"/>
          <w:u w:val="single"/>
        </w:rPr>
        <w:t>Designación de (lOS) gerente (S) / Administradores:</w:t>
      </w:r>
    </w:p>
    <w:p w:rsidR="00BC1BA3" w:rsidRPr="007F08CB" w:rsidRDefault="00BC1BA3" w:rsidP="00BC1BA3">
      <w:pPr>
        <w:rPr>
          <w:rFonts w:ascii="Arial" w:hAnsi="Arial" w:cs="Arial"/>
          <w:sz w:val="20"/>
          <w:szCs w:val="20"/>
        </w:rPr>
      </w:pPr>
    </w:p>
    <w:p w:rsidR="00C6697D" w:rsidRPr="00C6697D" w:rsidRDefault="00BC1BA3" w:rsidP="00C6697D">
      <w:pPr>
        <w:numPr>
          <w:ilvl w:val="0"/>
          <w:numId w:val="8"/>
        </w:numPr>
        <w:jc w:val="both"/>
        <w:rPr>
          <w:rFonts w:ascii="Arial" w:hAnsi="Arial" w:cs="Arial"/>
          <w:sz w:val="20"/>
          <w:szCs w:val="20"/>
        </w:rPr>
      </w:pPr>
      <w:r w:rsidRPr="007F08CB">
        <w:rPr>
          <w:rFonts w:ascii="Arial" w:hAnsi="Arial" w:cs="Arial"/>
          <w:sz w:val="20"/>
          <w:szCs w:val="20"/>
        </w:rPr>
        <w:t>Original y Copia(s) de la Nómina de presencia y Acta d</w:t>
      </w:r>
      <w:r w:rsidR="00391D29" w:rsidRPr="007F08CB">
        <w:rPr>
          <w:rFonts w:ascii="Arial" w:hAnsi="Arial" w:cs="Arial"/>
          <w:sz w:val="20"/>
          <w:szCs w:val="20"/>
        </w:rPr>
        <w:t>e la Asamblea General de Socios, referente a las designaciones de que se trate.</w:t>
      </w:r>
      <w:r w:rsidR="00C6697D">
        <w:rPr>
          <w:rFonts w:ascii="Arial" w:hAnsi="Arial" w:cs="Arial"/>
          <w:sz w:val="20"/>
          <w:szCs w:val="20"/>
        </w:rPr>
        <w:t xml:space="preserve"> </w:t>
      </w:r>
      <w:r w:rsidR="00C6697D" w:rsidRPr="00C6697D">
        <w:rPr>
          <w:rFonts w:ascii="Arial" w:hAnsi="Arial" w:cs="Arial"/>
          <w:sz w:val="20"/>
          <w:szCs w:val="20"/>
        </w:rPr>
        <w:t xml:space="preserve">Deberá contener el Recibo de pago de </w:t>
      </w:r>
      <w:r w:rsidR="00C6697D" w:rsidRPr="00C6697D">
        <w:rPr>
          <w:rFonts w:ascii="Arial" w:hAnsi="Arial" w:cs="Arial"/>
          <w:sz w:val="20"/>
          <w:szCs w:val="20"/>
        </w:rPr>
        <w:lastRenderedPageBreak/>
        <w:t>contribución al Colegio de Abogados equivalente a RD$50.00 descrito en el artículo 66, de la Ley 3-19</w:t>
      </w:r>
    </w:p>
    <w:p w:rsidR="00391D29" w:rsidRPr="007F08CB" w:rsidRDefault="00391D29" w:rsidP="00391D29">
      <w:pPr>
        <w:ind w:left="1778"/>
        <w:jc w:val="both"/>
        <w:rPr>
          <w:rFonts w:ascii="Arial" w:hAnsi="Arial" w:cs="Arial"/>
          <w:sz w:val="20"/>
          <w:szCs w:val="20"/>
        </w:rPr>
      </w:pPr>
    </w:p>
    <w:p w:rsidR="00BC1BA3" w:rsidRPr="007F08CB" w:rsidRDefault="00BC1BA3" w:rsidP="00391D29">
      <w:pPr>
        <w:numPr>
          <w:ilvl w:val="0"/>
          <w:numId w:val="8"/>
        </w:numPr>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391D29"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w:t>
      </w:r>
    </w:p>
    <w:p w:rsidR="00BC1BA3" w:rsidRPr="007F08CB" w:rsidRDefault="00BC1BA3" w:rsidP="00BC1BA3">
      <w:pPr>
        <w:ind w:left="1778"/>
        <w:jc w:val="both"/>
        <w:rPr>
          <w:rFonts w:ascii="Arial" w:hAnsi="Arial" w:cs="Arial"/>
          <w:sz w:val="20"/>
          <w:szCs w:val="20"/>
        </w:rPr>
      </w:pPr>
    </w:p>
    <w:p w:rsidR="00C6697D" w:rsidRPr="00C6697D" w:rsidRDefault="00BC1BA3" w:rsidP="00C6697D">
      <w:pPr>
        <w:numPr>
          <w:ilvl w:val="0"/>
          <w:numId w:val="8"/>
        </w:numPr>
        <w:jc w:val="both"/>
        <w:rPr>
          <w:rFonts w:ascii="Arial" w:hAnsi="Arial" w:cs="Arial"/>
          <w:sz w:val="20"/>
          <w:szCs w:val="20"/>
        </w:rPr>
      </w:pPr>
      <w:r w:rsidRPr="007F08CB">
        <w:rPr>
          <w:rFonts w:ascii="Arial" w:hAnsi="Arial" w:cs="Arial"/>
          <w:sz w:val="20"/>
          <w:szCs w:val="20"/>
        </w:rPr>
        <w:t xml:space="preserve">Original y Copia (s) de la (s) Carta (s) de Renuncia (si aplica)  </w:t>
      </w:r>
      <w:r w:rsidR="00C6697D" w:rsidRPr="00C6697D">
        <w:rPr>
          <w:rFonts w:ascii="Arial" w:hAnsi="Arial" w:cs="Arial"/>
          <w:sz w:val="20"/>
          <w:szCs w:val="20"/>
        </w:rPr>
        <w:t>Deberá contener el Recibo de pago de contribución al Colegio de Abogados equivalente a RD$50.00 descrito en el artículo 66, de la Ley 3-19</w:t>
      </w:r>
    </w:p>
    <w:p w:rsidR="00C6697D" w:rsidRPr="007F08CB" w:rsidRDefault="00C6697D" w:rsidP="00BC1BA3">
      <w:pPr>
        <w:numPr>
          <w:ilvl w:val="0"/>
          <w:numId w:val="8"/>
        </w:numPr>
        <w:jc w:val="both"/>
        <w:rPr>
          <w:rFonts w:ascii="Arial" w:hAnsi="Arial" w:cs="Arial"/>
          <w:sz w:val="20"/>
          <w:szCs w:val="20"/>
        </w:rPr>
        <w:sectPr w:rsidR="00C6697D" w:rsidRPr="007F08CB">
          <w:pgSz w:w="11906" w:h="16838"/>
          <w:pgMar w:top="1134" w:right="1134" w:bottom="1693" w:left="1134" w:header="720" w:footer="1134" w:gutter="0"/>
          <w:cols w:space="720"/>
          <w:docGrid w:linePitch="360"/>
        </w:sectPr>
      </w:pP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3"/>
        </w:numPr>
        <w:rPr>
          <w:rFonts w:ascii="Arial" w:hAnsi="Arial" w:cs="Arial"/>
          <w:b/>
          <w:bCs/>
          <w:caps/>
          <w:sz w:val="20"/>
          <w:szCs w:val="20"/>
        </w:rPr>
      </w:pPr>
      <w:r w:rsidRPr="007F08CB">
        <w:rPr>
          <w:rFonts w:ascii="Arial" w:hAnsi="Arial" w:cs="Arial"/>
          <w:b/>
          <w:bCs/>
          <w:caps/>
          <w:sz w:val="20"/>
          <w:szCs w:val="20"/>
          <w:u w:val="single"/>
        </w:rPr>
        <w:t>Cambio de Domicilio dentro de la misma Provincia:</w:t>
      </w:r>
    </w:p>
    <w:p w:rsidR="00BC1BA3" w:rsidRPr="007F08CB" w:rsidRDefault="00BC1BA3" w:rsidP="00BC1BA3">
      <w:pPr>
        <w:jc w:val="both"/>
        <w:rPr>
          <w:rFonts w:ascii="Arial" w:hAnsi="Arial" w:cs="Arial"/>
          <w:b/>
          <w:bCs/>
          <w:caps/>
          <w:sz w:val="20"/>
          <w:szCs w:val="20"/>
        </w:rPr>
      </w:pPr>
    </w:p>
    <w:p w:rsidR="00C6697D" w:rsidRPr="00C6697D" w:rsidRDefault="00BC1BA3" w:rsidP="00C6697D">
      <w:pPr>
        <w:numPr>
          <w:ilvl w:val="0"/>
          <w:numId w:val="9"/>
        </w:numPr>
        <w:jc w:val="both"/>
        <w:rPr>
          <w:rFonts w:ascii="Arial" w:hAnsi="Arial" w:cs="Arial"/>
          <w:sz w:val="20"/>
          <w:szCs w:val="20"/>
        </w:rPr>
      </w:pPr>
      <w:r w:rsidRPr="007F08CB">
        <w:rPr>
          <w:rFonts w:ascii="Arial" w:hAnsi="Arial" w:cs="Arial"/>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jc w:val="both"/>
        <w:rPr>
          <w:rFonts w:ascii="Arial" w:hAnsi="Arial" w:cs="Arial"/>
          <w:sz w:val="20"/>
          <w:szCs w:val="20"/>
        </w:rPr>
      </w:pPr>
    </w:p>
    <w:p w:rsidR="00BC1BA3" w:rsidRPr="007F08CB" w:rsidRDefault="00BC1BA3" w:rsidP="00BC1BA3">
      <w:pPr>
        <w:jc w:val="both"/>
        <w:rPr>
          <w:rFonts w:ascii="Arial" w:hAnsi="Arial" w:cs="Arial"/>
          <w:b/>
          <w:bCs/>
          <w:caps/>
          <w:sz w:val="20"/>
          <w:szCs w:val="20"/>
          <w:u w:val="single"/>
        </w:rPr>
      </w:pPr>
      <w:r w:rsidRPr="007F08CB">
        <w:rPr>
          <w:rFonts w:ascii="Arial" w:hAnsi="Arial" w:cs="Arial"/>
          <w:sz w:val="20"/>
          <w:szCs w:val="20"/>
        </w:rPr>
        <w:t xml:space="preserve"> </w:t>
      </w:r>
    </w:p>
    <w:p w:rsidR="00BC1BA3" w:rsidRPr="007F08CB" w:rsidRDefault="00BC1BA3" w:rsidP="00BC1BA3">
      <w:pPr>
        <w:numPr>
          <w:ilvl w:val="0"/>
          <w:numId w:val="3"/>
        </w:numPr>
        <w:rPr>
          <w:rFonts w:ascii="Arial" w:hAnsi="Arial" w:cs="Arial"/>
          <w:b/>
          <w:bCs/>
          <w:caps/>
          <w:sz w:val="20"/>
          <w:szCs w:val="20"/>
          <w:u w:val="single"/>
        </w:rPr>
      </w:pPr>
      <w:r w:rsidRPr="007F08CB">
        <w:rPr>
          <w:rFonts w:ascii="Arial" w:hAnsi="Arial" w:cs="Arial"/>
          <w:b/>
          <w:bCs/>
          <w:caps/>
          <w:sz w:val="20"/>
          <w:szCs w:val="20"/>
          <w:u w:val="single"/>
        </w:rPr>
        <w:t>Cambio de Domicilio a otra Provincia:</w:t>
      </w:r>
    </w:p>
    <w:p w:rsidR="00BC1BA3" w:rsidRPr="007F08CB" w:rsidRDefault="00BC1BA3" w:rsidP="00BC1BA3">
      <w:pPr>
        <w:rPr>
          <w:rFonts w:ascii="Arial" w:hAnsi="Arial" w:cs="Arial"/>
          <w:b/>
          <w:bCs/>
          <w:caps/>
          <w:sz w:val="20"/>
          <w:szCs w:val="20"/>
          <w:u w:val="single"/>
        </w:rPr>
      </w:pPr>
    </w:p>
    <w:p w:rsidR="00C6697D" w:rsidRPr="00C6697D" w:rsidRDefault="00BC1BA3" w:rsidP="00C6697D">
      <w:pPr>
        <w:pStyle w:val="ListParagraph1"/>
        <w:numPr>
          <w:ilvl w:val="0"/>
          <w:numId w:val="30"/>
        </w:numPr>
        <w:tabs>
          <w:tab w:val="left" w:pos="3645"/>
          <w:tab w:val="left" w:pos="3675"/>
          <w:tab w:val="left" w:pos="3720"/>
        </w:tabs>
        <w:ind w:left="1843" w:hanging="425"/>
        <w:jc w:val="both"/>
        <w:rPr>
          <w:rFonts w:ascii="Arial" w:hAnsi="Arial" w:cs="Arial"/>
          <w:sz w:val="20"/>
          <w:szCs w:val="20"/>
        </w:rPr>
      </w:pPr>
      <w:r w:rsidRPr="007F08CB">
        <w:rPr>
          <w:rFonts w:ascii="Arial" w:hAnsi="Arial" w:cs="Arial"/>
          <w:sz w:val="20"/>
          <w:szCs w:val="20"/>
        </w:rPr>
        <w:t>Original y Copia(s) de la Nómina de presencia y Acta de la Asamblea General de Socios/ Asamblea de los Socios o Acta del Consejo de Administración en el caso de que los Estatutos Sociales establezcan que este sea el órgano con facultad para modificar el domicilio social.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pStyle w:val="ListParagraph1"/>
        <w:tabs>
          <w:tab w:val="left" w:pos="3645"/>
          <w:tab w:val="left" w:pos="3675"/>
          <w:tab w:val="left" w:pos="3720"/>
        </w:tabs>
        <w:ind w:left="1785" w:hanging="435"/>
        <w:jc w:val="both"/>
        <w:rPr>
          <w:rFonts w:ascii="Arial" w:hAnsi="Arial" w:cs="Arial"/>
          <w:sz w:val="20"/>
          <w:szCs w:val="20"/>
        </w:rPr>
      </w:pPr>
    </w:p>
    <w:p w:rsidR="00BC1BA3" w:rsidRPr="007F08CB" w:rsidRDefault="00BC1BA3" w:rsidP="00BC1BA3">
      <w:pPr>
        <w:pStyle w:val="ListParagraph1"/>
        <w:ind w:left="0"/>
        <w:jc w:val="both"/>
        <w:rPr>
          <w:rFonts w:ascii="Arial" w:hAnsi="Arial" w:cs="Arial"/>
          <w:b/>
          <w:bCs/>
          <w:caps/>
          <w:sz w:val="20"/>
          <w:szCs w:val="20"/>
          <w:u w:val="single"/>
        </w:rPr>
      </w:pPr>
    </w:p>
    <w:p w:rsidR="00BC1BA3" w:rsidRPr="007F08CB" w:rsidRDefault="00BC1BA3" w:rsidP="00BC1BA3">
      <w:pPr>
        <w:numPr>
          <w:ilvl w:val="0"/>
          <w:numId w:val="3"/>
        </w:numPr>
        <w:rPr>
          <w:rFonts w:ascii="Arial" w:hAnsi="Arial" w:cs="Arial"/>
          <w:b/>
          <w:bCs/>
          <w:i/>
          <w:iCs/>
          <w:sz w:val="20"/>
          <w:szCs w:val="20"/>
        </w:rPr>
      </w:pPr>
      <w:r w:rsidRPr="007F08CB">
        <w:rPr>
          <w:rFonts w:ascii="Arial" w:hAnsi="Arial" w:cs="Arial"/>
          <w:b/>
          <w:bCs/>
          <w:caps/>
          <w:sz w:val="20"/>
          <w:szCs w:val="20"/>
          <w:u w:val="single"/>
        </w:rPr>
        <w:t>CAMBIO DE DOMICILIO DESDE OTRA PROVINCIA</w:t>
      </w:r>
      <w:r w:rsidRPr="007F08CB">
        <w:rPr>
          <w:rFonts w:ascii="Arial" w:hAnsi="Arial" w:cs="Arial"/>
          <w:b/>
          <w:bCs/>
          <w:i/>
          <w:iCs/>
          <w:caps/>
          <w:sz w:val="20"/>
          <w:szCs w:val="20"/>
          <w:u w:val="single"/>
        </w:rPr>
        <w:t>:</w:t>
      </w:r>
    </w:p>
    <w:p w:rsidR="00BC1BA3" w:rsidRPr="007F08CB" w:rsidRDefault="00BC1BA3" w:rsidP="00BC1BA3">
      <w:pPr>
        <w:jc w:val="both"/>
        <w:rPr>
          <w:rFonts w:ascii="Arial" w:hAnsi="Arial" w:cs="Arial"/>
          <w:b/>
          <w:bCs/>
          <w:sz w:val="20"/>
          <w:szCs w:val="20"/>
        </w:rPr>
      </w:pPr>
      <w:r w:rsidRPr="007F08CB">
        <w:rPr>
          <w:rFonts w:ascii="Arial" w:hAnsi="Arial" w:cs="Arial"/>
          <w:b/>
          <w:bCs/>
          <w:i/>
          <w:iCs/>
          <w:sz w:val="20"/>
          <w:szCs w:val="20"/>
        </w:rPr>
        <w:t xml:space="preserve"> </w:t>
      </w:r>
    </w:p>
    <w:p w:rsidR="00BC1BA3" w:rsidRPr="007F08CB" w:rsidRDefault="00BC1BA3" w:rsidP="00BC1BA3">
      <w:pPr>
        <w:pStyle w:val="ListParagraph1"/>
        <w:numPr>
          <w:ilvl w:val="0"/>
          <w:numId w:val="10"/>
        </w:numPr>
        <w:tabs>
          <w:tab w:val="left" w:pos="1630"/>
          <w:tab w:val="left" w:pos="2955"/>
        </w:tabs>
        <w:jc w:val="both"/>
        <w:rPr>
          <w:rFonts w:ascii="Arial" w:hAnsi="Arial" w:cs="Arial"/>
          <w:sz w:val="20"/>
          <w:szCs w:val="20"/>
        </w:rPr>
      </w:pPr>
      <w:r w:rsidRPr="007F08CB">
        <w:rPr>
          <w:rFonts w:ascii="Arial" w:hAnsi="Arial" w:cs="Arial"/>
          <w:b/>
          <w:bCs/>
          <w:sz w:val="20"/>
          <w:szCs w:val="20"/>
        </w:rPr>
        <w:t xml:space="preserve"> </w:t>
      </w:r>
      <w:r w:rsidRPr="007F08CB">
        <w:rPr>
          <w:rFonts w:ascii="Arial" w:hAnsi="Arial" w:cs="Arial"/>
          <w:sz w:val="20"/>
          <w:szCs w:val="20"/>
        </w:rPr>
        <w:t>Copia del Certificado de Registro Mercantil cancelado.</w:t>
      </w:r>
    </w:p>
    <w:p w:rsidR="00BC1BA3" w:rsidRPr="007F08CB" w:rsidRDefault="00BC1BA3" w:rsidP="00BC1BA3">
      <w:pPr>
        <w:pStyle w:val="ListParagraph1"/>
        <w:ind w:left="0"/>
        <w:jc w:val="both"/>
        <w:rPr>
          <w:rFonts w:ascii="Arial" w:hAnsi="Arial" w:cs="Arial"/>
          <w:sz w:val="20"/>
          <w:szCs w:val="20"/>
        </w:rPr>
      </w:pPr>
    </w:p>
    <w:p w:rsidR="00BC1BA3" w:rsidRPr="007F08CB" w:rsidRDefault="00BC1BA3" w:rsidP="00BC1BA3">
      <w:pPr>
        <w:pStyle w:val="ListParagraph1"/>
        <w:numPr>
          <w:ilvl w:val="0"/>
          <w:numId w:val="10"/>
        </w:numPr>
        <w:jc w:val="both"/>
        <w:rPr>
          <w:rFonts w:ascii="Arial" w:hAnsi="Arial" w:cs="Arial"/>
          <w:sz w:val="20"/>
          <w:szCs w:val="20"/>
        </w:rPr>
      </w:pPr>
      <w:r w:rsidRPr="007F08CB">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BC1BA3" w:rsidRPr="007F08CB" w:rsidRDefault="00BC1BA3" w:rsidP="00BC1BA3">
      <w:pPr>
        <w:pStyle w:val="ListParagraph"/>
        <w:rPr>
          <w:rFonts w:ascii="Arial" w:hAnsi="Arial" w:cs="Arial"/>
          <w:sz w:val="20"/>
          <w:szCs w:val="20"/>
          <w:lang w:val="es-ES"/>
        </w:rPr>
      </w:pPr>
    </w:p>
    <w:p w:rsidR="00BC1BA3" w:rsidRDefault="00BC1BA3" w:rsidP="00BC1BA3">
      <w:pPr>
        <w:pStyle w:val="ListParagraph1"/>
        <w:numPr>
          <w:ilvl w:val="0"/>
          <w:numId w:val="10"/>
        </w:numPr>
        <w:jc w:val="both"/>
        <w:rPr>
          <w:rFonts w:ascii="Arial" w:hAnsi="Arial" w:cs="Arial"/>
          <w:sz w:val="20"/>
          <w:szCs w:val="20"/>
        </w:rPr>
      </w:pPr>
      <w:r w:rsidRPr="007F08CB">
        <w:rPr>
          <w:rFonts w:ascii="Arial" w:hAnsi="Arial" w:cs="Arial"/>
          <w:sz w:val="20"/>
          <w:szCs w:val="20"/>
          <w:lang w:val="es-ES"/>
        </w:rPr>
        <w:t xml:space="preserve">Certificación del Registrador Mercantil de la Cámara de Comercio y Producción del domicilio </w:t>
      </w:r>
      <w:r w:rsidRPr="007F08CB">
        <w:rPr>
          <w:rFonts w:ascii="Arial" w:hAnsi="Arial" w:cs="Arial"/>
          <w:sz w:val="20"/>
          <w:szCs w:val="20"/>
        </w:rPr>
        <w:t>anterior remitiendo los documentos a la Cámara de Comercio y Producción del nuevo domicilio (CCPSD), donde se haga constar que el Certificado de Registro mercantil fue cancelado.</w:t>
      </w:r>
    </w:p>
    <w:p w:rsidR="00C6697D" w:rsidRDefault="00C6697D" w:rsidP="00C6697D">
      <w:pPr>
        <w:pStyle w:val="ListParagraph"/>
        <w:rPr>
          <w:rFonts w:ascii="Arial" w:hAnsi="Arial" w:cs="Arial"/>
          <w:sz w:val="20"/>
          <w:szCs w:val="20"/>
        </w:rPr>
      </w:pPr>
    </w:p>
    <w:p w:rsidR="00C6697D" w:rsidRPr="00C6697D" w:rsidRDefault="00C6697D" w:rsidP="00C6697D">
      <w:pPr>
        <w:pStyle w:val="ListParagraph"/>
        <w:numPr>
          <w:ilvl w:val="0"/>
          <w:numId w:val="10"/>
        </w:numPr>
        <w:jc w:val="both"/>
      </w:pPr>
      <w:r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numPr>
          <w:ilvl w:val="0"/>
          <w:numId w:val="3"/>
        </w:numPr>
        <w:rPr>
          <w:rFonts w:ascii="Arial" w:hAnsi="Arial" w:cs="Arial"/>
          <w:b/>
          <w:bCs/>
          <w:sz w:val="20"/>
          <w:szCs w:val="20"/>
        </w:rPr>
      </w:pPr>
      <w:r w:rsidRPr="007F08CB">
        <w:rPr>
          <w:rFonts w:ascii="Arial" w:hAnsi="Arial" w:cs="Arial"/>
          <w:b/>
          <w:bCs/>
          <w:caps/>
          <w:sz w:val="20"/>
          <w:szCs w:val="20"/>
          <w:u w:val="single"/>
        </w:rPr>
        <w:t>Suspensión de Actividades Comerciales o Cese Temporal:</w:t>
      </w:r>
    </w:p>
    <w:p w:rsidR="00BC1BA3" w:rsidRPr="007F08CB" w:rsidRDefault="00BC1BA3" w:rsidP="00BC1BA3">
      <w:pPr>
        <w:jc w:val="both"/>
        <w:rPr>
          <w:rFonts w:ascii="Arial" w:hAnsi="Arial" w:cs="Arial"/>
          <w:b/>
          <w:bCs/>
          <w:sz w:val="20"/>
          <w:szCs w:val="20"/>
        </w:rPr>
      </w:pPr>
    </w:p>
    <w:p w:rsidR="00C6697D" w:rsidRPr="00C6697D" w:rsidRDefault="00BC1BA3" w:rsidP="00C6697D">
      <w:pPr>
        <w:pStyle w:val="ListParagraph1"/>
        <w:numPr>
          <w:ilvl w:val="0"/>
          <w:numId w:val="11"/>
        </w:numPr>
        <w:jc w:val="both"/>
        <w:rPr>
          <w:rFonts w:ascii="Arial" w:hAnsi="Arial" w:cs="Arial"/>
          <w:sz w:val="20"/>
          <w:szCs w:val="20"/>
        </w:rPr>
      </w:pPr>
      <w:r w:rsidRPr="007F08CB">
        <w:rPr>
          <w:rFonts w:ascii="Arial" w:hAnsi="Arial" w:cs="Arial"/>
          <w:sz w:val="20"/>
          <w:szCs w:val="20"/>
        </w:rPr>
        <w:t>Original y Copia(s) de la Nómina de presencia y Acta de la Asamblea General de</w:t>
      </w:r>
      <w:r w:rsidR="00391D29" w:rsidRPr="007F08CB">
        <w:rPr>
          <w:rFonts w:ascii="Arial" w:hAnsi="Arial" w:cs="Arial"/>
          <w:sz w:val="20"/>
          <w:szCs w:val="20"/>
        </w:rPr>
        <w:t xml:space="preserve"> Socios/ Asamblea de los Socios, referente a la suspensión de actividades o cese temporal.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391D29" w:rsidP="00391D29">
      <w:pPr>
        <w:tabs>
          <w:tab w:val="left" w:pos="5115"/>
        </w:tabs>
        <w:ind w:left="1778"/>
        <w:jc w:val="both"/>
        <w:rPr>
          <w:rFonts w:ascii="Arial" w:hAnsi="Arial" w:cs="Arial"/>
          <w:sz w:val="20"/>
          <w:szCs w:val="20"/>
        </w:rPr>
      </w:pPr>
      <w:r w:rsidRPr="007F08CB">
        <w:rPr>
          <w:rFonts w:ascii="Arial" w:hAnsi="Arial" w:cs="Arial"/>
          <w:sz w:val="20"/>
          <w:szCs w:val="20"/>
        </w:rPr>
        <w:tab/>
      </w:r>
    </w:p>
    <w:p w:rsidR="00BC1BA3" w:rsidRPr="007F08CB" w:rsidRDefault="00BC1BA3" w:rsidP="00BC1BA3">
      <w:pPr>
        <w:ind w:left="1778"/>
        <w:jc w:val="both"/>
        <w:rPr>
          <w:rFonts w:ascii="Arial" w:hAnsi="Arial" w:cs="Arial"/>
          <w:sz w:val="20"/>
          <w:szCs w:val="20"/>
        </w:rPr>
      </w:pPr>
    </w:p>
    <w:p w:rsidR="00BC1BA3" w:rsidRPr="007F08CB" w:rsidRDefault="00BC1BA3" w:rsidP="00BC1BA3">
      <w:pPr>
        <w:rPr>
          <w:rFonts w:ascii="Arial" w:hAnsi="Arial" w:cs="Arial"/>
          <w:sz w:val="20"/>
          <w:szCs w:val="20"/>
        </w:rPr>
        <w:sectPr w:rsidR="00BC1BA3" w:rsidRPr="007F08CB">
          <w:type w:val="continuous"/>
          <w:pgSz w:w="11906" w:h="16838"/>
          <w:pgMar w:top="1134" w:right="1134" w:bottom="1693" w:left="1134" w:header="720" w:footer="1134" w:gutter="0"/>
          <w:cols w:space="720"/>
          <w:docGrid w:linePitch="360"/>
        </w:sectPr>
      </w:pPr>
    </w:p>
    <w:p w:rsidR="00BC1BA3" w:rsidRPr="007F08CB" w:rsidRDefault="00BC1BA3" w:rsidP="00BC1BA3">
      <w:pPr>
        <w:numPr>
          <w:ilvl w:val="0"/>
          <w:numId w:val="3"/>
        </w:numPr>
        <w:rPr>
          <w:rFonts w:ascii="Arial" w:hAnsi="Arial" w:cs="Arial"/>
          <w:b/>
          <w:bCs/>
          <w:sz w:val="20"/>
          <w:szCs w:val="20"/>
        </w:rPr>
      </w:pPr>
      <w:r w:rsidRPr="007F08CB">
        <w:rPr>
          <w:rFonts w:ascii="Arial" w:hAnsi="Arial" w:cs="Arial"/>
          <w:b/>
          <w:bCs/>
          <w:caps/>
          <w:sz w:val="20"/>
          <w:szCs w:val="20"/>
          <w:u w:val="single"/>
        </w:rPr>
        <w:t>Fusión por absorcion:</w:t>
      </w:r>
    </w:p>
    <w:p w:rsidR="00BC1BA3" w:rsidRPr="007F08CB" w:rsidRDefault="00BC1BA3" w:rsidP="00BC1BA3">
      <w:pPr>
        <w:jc w:val="both"/>
        <w:rPr>
          <w:rFonts w:ascii="Arial" w:hAnsi="Arial" w:cs="Arial"/>
          <w:b/>
          <w:bCs/>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lastRenderedPageBreak/>
        <w:t>Original y Copia (s) del Proyecto o Acuerdo de Fusión.  (Si aplica, ya que dicho Acuerdo o Proyecto pudo ser registrado previamente de conformidad con la Ley)</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1832"/>
        </w:tabs>
        <w:ind w:left="1800" w:hanging="363"/>
        <w:jc w:val="both"/>
        <w:rPr>
          <w:rFonts w:ascii="Arial" w:hAnsi="Arial" w:cs="Arial"/>
          <w:sz w:val="20"/>
          <w:szCs w:val="20"/>
        </w:rPr>
      </w:pPr>
    </w:p>
    <w:p w:rsidR="00BC1BA3" w:rsidRPr="007F08CB" w:rsidRDefault="00BC1BA3" w:rsidP="00BC1BA3">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 xml:space="preserve">Copia clara y legible de la publicación del extracto del proyecto de Fusión en un diario de circulación nacional, debidamente certificada por el editor. </w:t>
      </w:r>
    </w:p>
    <w:p w:rsidR="00BC1BA3" w:rsidRPr="007F08CB" w:rsidRDefault="00BC1BA3" w:rsidP="00BC1BA3">
      <w:pPr>
        <w:tabs>
          <w:tab w:val="left" w:pos="1832"/>
        </w:tabs>
        <w:ind w:left="1800" w:hanging="363"/>
        <w:jc w:val="both"/>
        <w:rPr>
          <w:rFonts w:ascii="Arial" w:hAnsi="Arial" w:cs="Arial"/>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 la Nómina de presencia y Act</w:t>
      </w:r>
      <w:r w:rsidR="00391D29" w:rsidRPr="007F08CB">
        <w:rPr>
          <w:rFonts w:ascii="Arial" w:hAnsi="Arial" w:cs="Arial"/>
          <w:sz w:val="20"/>
          <w:szCs w:val="20"/>
        </w:rPr>
        <w:t>a de la  Asamblea de los Socios, referente al proceso de fusión.</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1832"/>
        </w:tabs>
        <w:ind w:left="1800" w:hanging="363"/>
        <w:jc w:val="both"/>
        <w:rPr>
          <w:rFonts w:ascii="Arial" w:hAnsi="Arial" w:cs="Arial"/>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1832"/>
        </w:tabs>
        <w:ind w:left="1800" w:hanging="363"/>
        <w:jc w:val="both"/>
        <w:rPr>
          <w:rFonts w:ascii="Arial" w:hAnsi="Arial" w:cs="Arial"/>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 (s) del Informe Comisario de Fusión.</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1832"/>
        </w:tabs>
        <w:ind w:left="1800" w:hanging="363"/>
        <w:jc w:val="both"/>
        <w:rPr>
          <w:rFonts w:ascii="Arial" w:hAnsi="Arial" w:cs="Arial"/>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del Informe del Órgano de Gestión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1832"/>
        </w:tabs>
        <w:ind w:left="1800" w:hanging="363"/>
        <w:jc w:val="both"/>
        <w:rPr>
          <w:rFonts w:ascii="Arial" w:hAnsi="Arial" w:cs="Arial"/>
          <w:sz w:val="20"/>
          <w:szCs w:val="20"/>
        </w:rPr>
      </w:pPr>
    </w:p>
    <w:p w:rsidR="00C6697D" w:rsidRPr="00C6697D" w:rsidRDefault="00BC1BA3" w:rsidP="00C6697D">
      <w:pPr>
        <w:numPr>
          <w:ilvl w:val="0"/>
          <w:numId w:val="12"/>
        </w:numPr>
        <w:tabs>
          <w:tab w:val="left" w:pos="1832"/>
        </w:tabs>
        <w:ind w:left="1800" w:hanging="363"/>
        <w:jc w:val="both"/>
        <w:rPr>
          <w:rFonts w:ascii="Arial" w:hAnsi="Arial" w:cs="Arial"/>
          <w:sz w:val="20"/>
          <w:szCs w:val="20"/>
        </w:rPr>
      </w:pPr>
      <w:r w:rsidRPr="007F08CB">
        <w:rPr>
          <w:rFonts w:ascii="Arial" w:hAnsi="Arial" w:cs="Arial"/>
          <w:sz w:val="20"/>
          <w:szCs w:val="20"/>
        </w:rPr>
        <w:t>Original y Copia(s) del Informe del Comisario de Cuentas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058"/>
        <w:jc w:val="both"/>
        <w:rPr>
          <w:rFonts w:ascii="Arial" w:hAnsi="Arial" w:cs="Arial"/>
          <w:sz w:val="20"/>
          <w:szCs w:val="20"/>
        </w:rPr>
      </w:pPr>
    </w:p>
    <w:p w:rsidR="00C6697D" w:rsidRPr="00C6697D" w:rsidRDefault="00BC1BA3" w:rsidP="00C6697D">
      <w:pPr>
        <w:numPr>
          <w:ilvl w:val="0"/>
          <w:numId w:val="12"/>
        </w:numPr>
        <w:ind w:left="1778"/>
        <w:jc w:val="both"/>
        <w:rPr>
          <w:rFonts w:ascii="Arial" w:hAnsi="Arial" w:cs="Arial"/>
          <w:sz w:val="20"/>
          <w:szCs w:val="20"/>
        </w:rPr>
      </w:pPr>
      <w:r w:rsidRPr="007F08CB">
        <w:rPr>
          <w:rFonts w:ascii="Arial" w:hAnsi="Arial" w:cs="Arial"/>
          <w:sz w:val="20"/>
          <w:szCs w:val="20"/>
        </w:rPr>
        <w:t>Original y Copia(s) del Informe del Comisario de Aportes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418"/>
        <w:jc w:val="both"/>
        <w:rPr>
          <w:rFonts w:ascii="Arial" w:hAnsi="Arial" w:cs="Arial"/>
          <w:sz w:val="20"/>
          <w:szCs w:val="20"/>
        </w:rPr>
      </w:pPr>
    </w:p>
    <w:p w:rsidR="00391D29" w:rsidRPr="00C6697D" w:rsidRDefault="00BC1BA3" w:rsidP="00C6697D">
      <w:pPr>
        <w:numPr>
          <w:ilvl w:val="0"/>
          <w:numId w:val="12"/>
        </w:numPr>
        <w:ind w:left="1778"/>
        <w:jc w:val="both"/>
        <w:rPr>
          <w:rFonts w:ascii="Arial" w:hAnsi="Arial" w:cs="Arial"/>
          <w:sz w:val="20"/>
          <w:szCs w:val="20"/>
        </w:rPr>
      </w:pPr>
      <w:r w:rsidRPr="007F08CB">
        <w:rPr>
          <w:rFonts w:ascii="Arial" w:hAnsi="Arial" w:cs="Arial"/>
          <w:sz w:val="20"/>
          <w:szCs w:val="20"/>
        </w:rPr>
        <w:t>Original y Copia(s) del Acto de Cesión de las Partes Sociales/ Certificación del (los)  Gerente(s) (si aplica)</w:t>
      </w:r>
      <w:r w:rsidR="00391D29" w:rsidRPr="007F08CB">
        <w:rPr>
          <w:rFonts w:ascii="Arial" w:hAnsi="Arial" w:cs="Arial"/>
          <w:sz w:val="20"/>
          <w:szCs w:val="20"/>
        </w:rPr>
        <w:t>. El Acto de Traspaso o Contrato de Venta de cuotas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391D29" w:rsidRPr="007F08CB" w:rsidRDefault="00391D29" w:rsidP="00391D29">
      <w:pPr>
        <w:pStyle w:val="ListParagraph"/>
        <w:rPr>
          <w:rFonts w:ascii="Arial" w:hAnsi="Arial" w:cs="Arial"/>
          <w:sz w:val="20"/>
          <w:szCs w:val="20"/>
        </w:rPr>
      </w:pPr>
    </w:p>
    <w:p w:rsidR="00391D29" w:rsidRPr="007F08CB" w:rsidRDefault="00391D29" w:rsidP="00391D29">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91D29" w:rsidRPr="007F08CB" w:rsidRDefault="00391D29" w:rsidP="00391D29">
      <w:pPr>
        <w:pStyle w:val="ListParagraph"/>
        <w:rPr>
          <w:rFonts w:ascii="Arial" w:hAnsi="Arial" w:cs="Arial"/>
          <w:sz w:val="20"/>
          <w:szCs w:val="20"/>
        </w:rPr>
      </w:pPr>
    </w:p>
    <w:p w:rsidR="00C6697D" w:rsidRPr="00C6697D" w:rsidRDefault="00BC1BA3" w:rsidP="00C6697D">
      <w:pPr>
        <w:numPr>
          <w:ilvl w:val="0"/>
          <w:numId w:val="12"/>
        </w:numPr>
        <w:ind w:left="1778"/>
        <w:jc w:val="both"/>
        <w:rPr>
          <w:rFonts w:ascii="Arial" w:hAnsi="Arial" w:cs="Arial"/>
          <w:sz w:val="20"/>
          <w:szCs w:val="20"/>
        </w:rPr>
      </w:pPr>
      <w:r w:rsidRPr="007F08CB">
        <w:rPr>
          <w:rFonts w:ascii="Arial" w:hAnsi="Arial" w:cs="Arial"/>
          <w:sz w:val="20"/>
          <w:szCs w:val="20"/>
        </w:rPr>
        <w:t>Original y Copia (s) de los Estatutos Sociales (si aplica)</w:t>
      </w:r>
      <w:r w:rsidR="00391D29" w:rsidRPr="007F08CB">
        <w:rPr>
          <w:rFonts w:ascii="Arial" w:hAnsi="Arial" w:cs="Arial"/>
          <w:sz w:val="20"/>
          <w:szCs w:val="20"/>
        </w:rPr>
        <w:t xml:space="preserve">. Los Estatutos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418"/>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1778" w:hanging="360"/>
        <w:jc w:val="both"/>
        <w:rPr>
          <w:rFonts w:ascii="Arial" w:hAnsi="Arial" w:cs="Arial"/>
          <w:sz w:val="20"/>
          <w:szCs w:val="20"/>
        </w:rPr>
      </w:pPr>
    </w:p>
    <w:p w:rsidR="00391D29" w:rsidRPr="007F08CB" w:rsidRDefault="00391D29" w:rsidP="00391D29">
      <w:pPr>
        <w:numPr>
          <w:ilvl w:val="0"/>
          <w:numId w:val="12"/>
        </w:numPr>
        <w:ind w:left="1778"/>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si en el proceso de fusión se evidencia suscripción o transferencia de cuotas sociales igual o superior a los RD$250,000.00, en virtud de la Ley 155-17.</w:t>
      </w:r>
    </w:p>
    <w:p w:rsidR="00391D29" w:rsidRPr="007F08CB" w:rsidRDefault="00391D29" w:rsidP="00391D29">
      <w:pPr>
        <w:ind w:left="1778"/>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 xml:space="preserve">Copia del </w:t>
      </w:r>
      <w:r w:rsidR="00391D29"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numPr>
          <w:ilvl w:val="0"/>
          <w:numId w:val="12"/>
        </w:numPr>
        <w:ind w:left="1778"/>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391D29"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w:t>
      </w:r>
      <w:r w:rsidRPr="007F08CB">
        <w:rPr>
          <w:rFonts w:ascii="Arial" w:hAnsi="Arial" w:cs="Arial"/>
          <w:sz w:val="20"/>
          <w:szCs w:val="20"/>
        </w:rPr>
        <w:lastRenderedPageBreak/>
        <w:t xml:space="preserve">documento de identidad válido </w:t>
      </w:r>
      <w:r w:rsidR="00391D29"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32"/>
        <w:jc w:val="both"/>
        <w:rPr>
          <w:rFonts w:ascii="Arial" w:hAnsi="Arial" w:cs="Arial"/>
          <w:b/>
          <w:sz w:val="20"/>
          <w:szCs w:val="20"/>
        </w:rPr>
      </w:pPr>
      <w:r w:rsidRPr="007F08CB">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numPr>
          <w:ilvl w:val="0"/>
          <w:numId w:val="3"/>
        </w:numPr>
        <w:rPr>
          <w:rFonts w:ascii="Arial" w:hAnsi="Arial" w:cs="Arial"/>
          <w:sz w:val="20"/>
          <w:szCs w:val="20"/>
        </w:rPr>
      </w:pPr>
      <w:r w:rsidRPr="007F08CB">
        <w:rPr>
          <w:rFonts w:ascii="Arial" w:hAnsi="Arial" w:cs="Arial"/>
          <w:b/>
          <w:bCs/>
          <w:caps/>
          <w:sz w:val="20"/>
          <w:szCs w:val="20"/>
          <w:u w:val="single"/>
        </w:rPr>
        <w:t>Escisión:</w:t>
      </w:r>
    </w:p>
    <w:p w:rsidR="00BC1BA3" w:rsidRPr="007F08CB" w:rsidRDefault="00BC1BA3" w:rsidP="00BC1BA3">
      <w:pPr>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 (s) del Proyecto o Acuerdo de Escisión.  (Si aplica, ya que dicho Acuerdo o Proyecto pudo ser registrado previamente de conformidad con la Ley)</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816" w:hanging="379"/>
        <w:jc w:val="both"/>
        <w:rPr>
          <w:rFonts w:ascii="Arial" w:hAnsi="Arial" w:cs="Arial"/>
          <w:sz w:val="20"/>
          <w:szCs w:val="20"/>
        </w:rPr>
      </w:pPr>
    </w:p>
    <w:p w:rsidR="00BC1BA3" w:rsidRPr="007F08CB" w:rsidRDefault="00BC1BA3" w:rsidP="00BC1BA3">
      <w:pPr>
        <w:numPr>
          <w:ilvl w:val="0"/>
          <w:numId w:val="18"/>
        </w:numPr>
        <w:ind w:left="1816" w:hanging="379"/>
        <w:jc w:val="both"/>
        <w:rPr>
          <w:rFonts w:ascii="Arial" w:hAnsi="Arial" w:cs="Arial"/>
          <w:sz w:val="20"/>
          <w:szCs w:val="20"/>
        </w:rPr>
      </w:pPr>
      <w:r w:rsidRPr="007F08CB">
        <w:rPr>
          <w:rFonts w:ascii="Arial" w:hAnsi="Arial" w:cs="Arial"/>
          <w:sz w:val="20"/>
          <w:szCs w:val="20"/>
        </w:rPr>
        <w:t>Copia clara y legible de la publicación del extracto del proyecto de Escisión en un diario de circulación nacional, debidamente certificada por el editor.</w:t>
      </w:r>
    </w:p>
    <w:p w:rsidR="00BC1BA3" w:rsidRPr="007F08CB" w:rsidRDefault="00BC1BA3" w:rsidP="00BC1BA3">
      <w:pPr>
        <w:ind w:left="1816" w:hanging="379"/>
        <w:jc w:val="both"/>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 la Nómina de presencia y Act</w:t>
      </w:r>
      <w:r w:rsidR="00391D29" w:rsidRPr="007F08CB">
        <w:rPr>
          <w:rFonts w:ascii="Arial" w:hAnsi="Arial" w:cs="Arial"/>
          <w:sz w:val="20"/>
          <w:szCs w:val="20"/>
        </w:rPr>
        <w:t>a de la  Asamblea de los Socios, referente a la escisión.</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816" w:hanging="379"/>
        <w:jc w:val="both"/>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 la Lista de Socios o documento equivalente donde conste la nueva distribución de las Partes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816" w:hanging="379"/>
        <w:jc w:val="both"/>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 (s) del Informe Comisario de Escisión.</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816" w:hanging="379"/>
        <w:jc w:val="both"/>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del Informe del Órgano de Gestión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816" w:hanging="379"/>
        <w:jc w:val="both"/>
        <w:rPr>
          <w:rFonts w:ascii="Arial" w:hAnsi="Arial" w:cs="Arial"/>
          <w:sz w:val="20"/>
          <w:szCs w:val="20"/>
        </w:rPr>
      </w:pPr>
    </w:p>
    <w:p w:rsidR="00C6697D" w:rsidRPr="00C6697D" w:rsidRDefault="00BC1BA3" w:rsidP="00C6697D">
      <w:pPr>
        <w:numPr>
          <w:ilvl w:val="0"/>
          <w:numId w:val="18"/>
        </w:numPr>
        <w:ind w:left="1816" w:hanging="379"/>
        <w:jc w:val="both"/>
        <w:rPr>
          <w:rFonts w:ascii="Arial" w:hAnsi="Arial" w:cs="Arial"/>
          <w:sz w:val="20"/>
          <w:szCs w:val="20"/>
        </w:rPr>
      </w:pPr>
      <w:r w:rsidRPr="007F08CB">
        <w:rPr>
          <w:rFonts w:ascii="Arial" w:hAnsi="Arial" w:cs="Arial"/>
          <w:sz w:val="20"/>
          <w:szCs w:val="20"/>
        </w:rPr>
        <w:t>Original y Copia(s) del Informe del Comisario de Cuentas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058"/>
        <w:jc w:val="both"/>
        <w:rPr>
          <w:rFonts w:ascii="Arial" w:hAnsi="Arial" w:cs="Arial"/>
          <w:sz w:val="20"/>
          <w:szCs w:val="20"/>
        </w:rPr>
      </w:pPr>
    </w:p>
    <w:p w:rsidR="00C6697D" w:rsidRPr="00C6697D" w:rsidRDefault="00BC1BA3" w:rsidP="00C6697D">
      <w:pPr>
        <w:numPr>
          <w:ilvl w:val="0"/>
          <w:numId w:val="18"/>
        </w:numPr>
        <w:ind w:left="1778"/>
        <w:jc w:val="both"/>
        <w:rPr>
          <w:rFonts w:ascii="Arial" w:hAnsi="Arial" w:cs="Arial"/>
          <w:sz w:val="20"/>
          <w:szCs w:val="20"/>
        </w:rPr>
      </w:pPr>
      <w:r w:rsidRPr="007F08CB">
        <w:rPr>
          <w:rFonts w:ascii="Arial" w:hAnsi="Arial" w:cs="Arial"/>
          <w:sz w:val="20"/>
          <w:szCs w:val="20"/>
        </w:rPr>
        <w:t>Original y Copia(s) del Informe del Comisario de Aportes (si aplica)</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391D29" w:rsidRPr="007F08CB" w:rsidRDefault="00391D29" w:rsidP="00391D29">
      <w:pPr>
        <w:pStyle w:val="ListParagraph"/>
        <w:rPr>
          <w:rFonts w:ascii="Arial" w:hAnsi="Arial" w:cs="Arial"/>
          <w:sz w:val="20"/>
          <w:szCs w:val="20"/>
        </w:rPr>
      </w:pPr>
    </w:p>
    <w:p w:rsidR="00391D29" w:rsidRPr="00C6697D" w:rsidRDefault="00BC1BA3" w:rsidP="00C6697D">
      <w:pPr>
        <w:numPr>
          <w:ilvl w:val="0"/>
          <w:numId w:val="18"/>
        </w:numPr>
        <w:ind w:left="1778"/>
        <w:jc w:val="both"/>
        <w:rPr>
          <w:rFonts w:ascii="Arial" w:hAnsi="Arial" w:cs="Arial"/>
          <w:sz w:val="20"/>
          <w:szCs w:val="20"/>
        </w:rPr>
      </w:pPr>
      <w:r w:rsidRPr="007F08CB">
        <w:rPr>
          <w:rFonts w:ascii="Arial" w:hAnsi="Arial" w:cs="Arial"/>
          <w:sz w:val="20"/>
          <w:szCs w:val="20"/>
        </w:rPr>
        <w:t>Original y Copia(s) del Acto de Cesión de las Partes Sociales/ Certificación del (los)  Gerente(s) (si aplica)</w:t>
      </w:r>
      <w:r w:rsidR="00391D29" w:rsidRPr="007F08CB">
        <w:rPr>
          <w:rFonts w:ascii="Arial" w:hAnsi="Arial" w:cs="Arial"/>
          <w:sz w:val="20"/>
          <w:szCs w:val="20"/>
        </w:rPr>
        <w:t>. El Acto de Traspaso o Contrato de Venta de cuotas sociales</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391D29">
      <w:pPr>
        <w:ind w:left="1778"/>
        <w:jc w:val="both"/>
        <w:rPr>
          <w:rFonts w:ascii="Arial" w:hAnsi="Arial" w:cs="Arial"/>
          <w:sz w:val="20"/>
          <w:szCs w:val="20"/>
        </w:rPr>
      </w:pPr>
    </w:p>
    <w:p w:rsidR="00391D29" w:rsidRPr="007F08CB" w:rsidRDefault="00391D29" w:rsidP="00391D29">
      <w:pPr>
        <w:pStyle w:val="ListParagraph"/>
        <w:ind w:left="1843"/>
        <w:jc w:val="both"/>
        <w:rPr>
          <w:rFonts w:ascii="Arial" w:hAnsi="Arial" w:cs="Arial"/>
          <w:sz w:val="20"/>
          <w:szCs w:val="20"/>
        </w:rPr>
      </w:pPr>
      <w:r w:rsidRPr="007F08CB">
        <w:rPr>
          <w:rFonts w:ascii="Arial" w:hAnsi="Arial" w:cs="Arial"/>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BC1BA3" w:rsidRPr="007F08CB" w:rsidRDefault="00BC1BA3" w:rsidP="00BC1BA3">
      <w:pPr>
        <w:ind w:left="1778" w:hanging="360"/>
        <w:jc w:val="both"/>
        <w:rPr>
          <w:rFonts w:ascii="Arial" w:hAnsi="Arial" w:cs="Arial"/>
          <w:sz w:val="20"/>
          <w:szCs w:val="20"/>
        </w:rPr>
      </w:pPr>
    </w:p>
    <w:p w:rsidR="00C6697D" w:rsidRPr="00C6697D" w:rsidRDefault="00BC1BA3" w:rsidP="00C6697D">
      <w:pPr>
        <w:numPr>
          <w:ilvl w:val="0"/>
          <w:numId w:val="18"/>
        </w:numPr>
        <w:ind w:left="1778"/>
        <w:jc w:val="both"/>
        <w:rPr>
          <w:rFonts w:ascii="Arial" w:hAnsi="Arial" w:cs="Arial"/>
          <w:sz w:val="20"/>
          <w:szCs w:val="20"/>
        </w:rPr>
      </w:pPr>
      <w:r w:rsidRPr="007F08CB">
        <w:rPr>
          <w:rFonts w:ascii="Arial" w:hAnsi="Arial" w:cs="Arial"/>
          <w:sz w:val="20"/>
          <w:szCs w:val="20"/>
        </w:rPr>
        <w:t>Original y Copia (s) de los Estatutos Sociales (si aplica)</w:t>
      </w:r>
      <w:r w:rsidR="00391D29" w:rsidRPr="007F08CB">
        <w:rPr>
          <w:rFonts w:ascii="Arial" w:hAnsi="Arial" w:cs="Arial"/>
          <w:sz w:val="20"/>
          <w:szCs w:val="20"/>
        </w:rPr>
        <w:t xml:space="preserve">. Los Estatutos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C6697D">
      <w:pPr>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1778" w:hanging="360"/>
        <w:jc w:val="both"/>
        <w:rPr>
          <w:rFonts w:ascii="Arial" w:hAnsi="Arial" w:cs="Arial"/>
          <w:sz w:val="20"/>
          <w:szCs w:val="20"/>
        </w:rPr>
      </w:pPr>
    </w:p>
    <w:p w:rsidR="00883A0C" w:rsidRPr="007F08CB" w:rsidRDefault="00391D29" w:rsidP="00883A0C">
      <w:pPr>
        <w:numPr>
          <w:ilvl w:val="0"/>
          <w:numId w:val="18"/>
        </w:numPr>
        <w:ind w:left="1778"/>
        <w:jc w:val="both"/>
        <w:rPr>
          <w:rFonts w:ascii="Arial" w:hAnsi="Arial" w:cs="Arial"/>
          <w:sz w:val="20"/>
          <w:szCs w:val="20"/>
        </w:rPr>
      </w:pPr>
      <w:r w:rsidRPr="007F08CB">
        <w:rPr>
          <w:rFonts w:ascii="Arial" w:eastAsia="Times New Roman" w:hAnsi="Arial" w:cs="Arial"/>
          <w:bCs/>
          <w:sz w:val="20"/>
          <w:szCs w:val="20"/>
          <w:lang w:eastAsia="es-DO"/>
        </w:rPr>
        <w:t xml:space="preserve">Copia de la Constancia de Pago (cheque, transferencia, recibo de depósito, recibo de </w:t>
      </w:r>
      <w:r w:rsidRPr="007F08CB">
        <w:rPr>
          <w:rFonts w:ascii="Arial" w:eastAsia="Times New Roman" w:hAnsi="Arial" w:cs="Arial"/>
          <w:bCs/>
          <w:sz w:val="20"/>
          <w:szCs w:val="20"/>
          <w:lang w:eastAsia="es-DO"/>
        </w:rPr>
        <w:lastRenderedPageBreak/>
        <w:t xml:space="preserve">pago en tarjeta, certificación bancaria u otro), </w:t>
      </w:r>
      <w:r w:rsidR="00883A0C" w:rsidRPr="007F08CB">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391D29" w:rsidRPr="007F08CB" w:rsidRDefault="00391D29" w:rsidP="00391D29">
      <w:pPr>
        <w:ind w:left="1778"/>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18"/>
        </w:numPr>
        <w:ind w:left="1778"/>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1778" w:hanging="360"/>
        <w:jc w:val="both"/>
        <w:rPr>
          <w:rFonts w:ascii="Arial" w:hAnsi="Arial" w:cs="Arial"/>
          <w:sz w:val="20"/>
          <w:szCs w:val="20"/>
        </w:rPr>
      </w:pPr>
    </w:p>
    <w:p w:rsidR="00BC1BA3" w:rsidRPr="007F08CB" w:rsidRDefault="00BC1BA3" w:rsidP="00BC1BA3">
      <w:pPr>
        <w:ind w:left="32"/>
        <w:jc w:val="both"/>
        <w:rPr>
          <w:rFonts w:ascii="Arial" w:hAnsi="Arial" w:cs="Arial"/>
          <w:b/>
          <w:sz w:val="20"/>
          <w:szCs w:val="20"/>
        </w:rPr>
      </w:pPr>
      <w:r w:rsidRPr="007F08CB">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BC1BA3" w:rsidRPr="007F08CB" w:rsidRDefault="00BC1BA3" w:rsidP="00BC1BA3">
      <w:pPr>
        <w:ind w:left="32"/>
        <w:jc w:val="both"/>
        <w:rPr>
          <w:rFonts w:ascii="Arial" w:hAnsi="Arial" w:cs="Arial"/>
          <w:b/>
          <w:sz w:val="20"/>
          <w:szCs w:val="20"/>
        </w:rPr>
      </w:pPr>
    </w:p>
    <w:p w:rsidR="00BC1BA3" w:rsidRPr="007F08CB" w:rsidRDefault="00BC1BA3" w:rsidP="00BC1BA3">
      <w:pPr>
        <w:rPr>
          <w:rFonts w:ascii="Arial" w:hAnsi="Arial" w:cs="Arial"/>
          <w:sz w:val="20"/>
          <w:szCs w:val="20"/>
        </w:rPr>
        <w:sectPr w:rsidR="00BC1BA3" w:rsidRPr="007F08CB">
          <w:type w:val="continuous"/>
          <w:pgSz w:w="11906" w:h="16838"/>
          <w:pgMar w:top="1134" w:right="1134" w:bottom="1693" w:left="1134" w:header="720" w:footer="1134" w:gutter="0"/>
          <w:cols w:space="720"/>
          <w:docGrid w:linePitch="360"/>
        </w:sectPr>
      </w:pPr>
    </w:p>
    <w:p w:rsidR="00BC1BA3" w:rsidRPr="007F08CB" w:rsidRDefault="00BC1BA3" w:rsidP="00BC1BA3">
      <w:pPr>
        <w:rPr>
          <w:rFonts w:ascii="Arial" w:hAnsi="Arial" w:cs="Arial"/>
          <w:sz w:val="20"/>
          <w:szCs w:val="20"/>
        </w:rPr>
      </w:pPr>
    </w:p>
    <w:p w:rsidR="00BC1BA3" w:rsidRPr="007F08CB" w:rsidRDefault="00BC1BA3" w:rsidP="00BC1BA3">
      <w:pPr>
        <w:ind w:left="979" w:hanging="300"/>
        <w:rPr>
          <w:rFonts w:ascii="Arial" w:hAnsi="Arial" w:cs="Arial"/>
          <w:b/>
          <w:bCs/>
          <w:sz w:val="20"/>
          <w:szCs w:val="20"/>
        </w:rPr>
      </w:pPr>
      <w:r w:rsidRPr="007F08CB">
        <w:rPr>
          <w:rFonts w:ascii="Arial" w:hAnsi="Arial" w:cs="Arial"/>
          <w:caps/>
          <w:sz w:val="20"/>
          <w:szCs w:val="20"/>
        </w:rPr>
        <w:t>12.</w:t>
      </w:r>
      <w:r w:rsidRPr="007F08CB">
        <w:rPr>
          <w:rFonts w:ascii="Arial" w:hAnsi="Arial" w:cs="Arial"/>
          <w:b/>
          <w:bCs/>
          <w:caps/>
          <w:sz w:val="20"/>
          <w:szCs w:val="20"/>
        </w:rPr>
        <w:t xml:space="preserve">  </w:t>
      </w:r>
      <w:r w:rsidRPr="007F08CB">
        <w:rPr>
          <w:rFonts w:ascii="Arial" w:hAnsi="Arial" w:cs="Arial"/>
          <w:b/>
          <w:bCs/>
          <w:caps/>
          <w:sz w:val="20"/>
          <w:szCs w:val="20"/>
          <w:u w:val="single"/>
        </w:rPr>
        <w:t>Disolución designando Liquidador (es):</w:t>
      </w:r>
    </w:p>
    <w:p w:rsidR="00BC1BA3" w:rsidRPr="007F08CB" w:rsidRDefault="00BC1BA3" w:rsidP="00BC1BA3">
      <w:pPr>
        <w:jc w:val="both"/>
        <w:rPr>
          <w:rFonts w:ascii="Arial" w:hAnsi="Arial" w:cs="Arial"/>
          <w:b/>
          <w:bCs/>
          <w:sz w:val="20"/>
          <w:szCs w:val="20"/>
        </w:rPr>
      </w:pPr>
    </w:p>
    <w:p w:rsidR="00BC1BA3" w:rsidRPr="007F08CB" w:rsidRDefault="00BC1BA3" w:rsidP="00BC1BA3">
      <w:pPr>
        <w:ind w:left="1058"/>
        <w:jc w:val="both"/>
        <w:rPr>
          <w:rFonts w:ascii="Arial" w:hAnsi="Arial" w:cs="Arial"/>
          <w:sz w:val="20"/>
          <w:szCs w:val="20"/>
        </w:rPr>
      </w:pPr>
    </w:p>
    <w:p w:rsidR="00C6697D" w:rsidRPr="00C6697D" w:rsidRDefault="00BC1BA3" w:rsidP="00C6697D">
      <w:pPr>
        <w:numPr>
          <w:ilvl w:val="0"/>
          <w:numId w:val="13"/>
        </w:numPr>
        <w:ind w:left="1755"/>
        <w:jc w:val="both"/>
        <w:rPr>
          <w:rFonts w:ascii="Arial" w:hAnsi="Arial" w:cs="Arial"/>
          <w:sz w:val="20"/>
          <w:szCs w:val="20"/>
        </w:rPr>
      </w:pPr>
      <w:r w:rsidRPr="007F08CB">
        <w:rPr>
          <w:rFonts w:ascii="Arial" w:hAnsi="Arial" w:cs="Arial"/>
          <w:sz w:val="20"/>
          <w:szCs w:val="20"/>
        </w:rPr>
        <w:t>Original y Copia(s) de la Nómina de presencia y Act</w:t>
      </w:r>
      <w:r w:rsidR="00132E27" w:rsidRPr="007F08CB">
        <w:rPr>
          <w:rFonts w:ascii="Arial" w:hAnsi="Arial" w:cs="Arial"/>
          <w:sz w:val="20"/>
          <w:szCs w:val="20"/>
        </w:rPr>
        <w:t>a de la  Asamblea de los Socios, referente al proceso de disolución y designación del liquidador.</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755" w:hanging="360"/>
        <w:jc w:val="both"/>
        <w:rPr>
          <w:rFonts w:ascii="Arial" w:hAnsi="Arial" w:cs="Arial"/>
          <w:sz w:val="20"/>
          <w:szCs w:val="20"/>
        </w:rPr>
      </w:pPr>
    </w:p>
    <w:p w:rsidR="00BC1BA3" w:rsidRPr="007F08CB" w:rsidRDefault="00BC1BA3" w:rsidP="00BC1BA3">
      <w:pPr>
        <w:numPr>
          <w:ilvl w:val="0"/>
          <w:numId w:val="13"/>
        </w:numPr>
        <w:ind w:left="1784" w:hanging="379"/>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y/o liquidador(es). Si son dominicanos, depositar copia de la nueva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En caso de ser extranjeros, copias con fotos del documento de identidad válido</w:t>
      </w:r>
      <w:r w:rsidR="00132E27" w:rsidRPr="007F08CB">
        <w:rPr>
          <w:rFonts w:ascii="Arial" w:hAnsi="Arial" w:cs="Arial"/>
          <w:sz w:val="20"/>
          <w:szCs w:val="20"/>
        </w:rPr>
        <w:t xml:space="preserve"> y vigente</w:t>
      </w:r>
      <w:r w:rsidRPr="007F08CB">
        <w:rPr>
          <w:rFonts w:ascii="Arial" w:hAnsi="Arial" w:cs="Arial"/>
          <w:sz w:val="20"/>
          <w:szCs w:val="20"/>
        </w:rPr>
        <w:t xml:space="preserve"> en el país de origen (pasaporte, cédula de identidad de extranjero)</w:t>
      </w:r>
    </w:p>
    <w:p w:rsidR="00BC1BA3" w:rsidRPr="007F08CB" w:rsidRDefault="00BC1BA3" w:rsidP="00BC1BA3">
      <w:pPr>
        <w:pStyle w:val="ListParagraph1"/>
        <w:rPr>
          <w:rFonts w:ascii="Arial" w:hAnsi="Arial" w:cs="Arial"/>
          <w:sz w:val="20"/>
          <w:szCs w:val="20"/>
        </w:rPr>
      </w:pPr>
    </w:p>
    <w:p w:rsidR="00BC1BA3" w:rsidRPr="007F08CB" w:rsidRDefault="00BC1BA3" w:rsidP="00BC1BA3">
      <w:pPr>
        <w:pStyle w:val="ListParagraph1"/>
        <w:rPr>
          <w:rFonts w:ascii="Arial" w:hAnsi="Arial" w:cs="Arial"/>
          <w:sz w:val="20"/>
          <w:szCs w:val="20"/>
        </w:rPr>
      </w:pPr>
    </w:p>
    <w:p w:rsidR="00BC1BA3" w:rsidRPr="007F08CB" w:rsidRDefault="00BC1BA3" w:rsidP="00BC1BA3">
      <w:pPr>
        <w:ind w:left="1026" w:hanging="284"/>
        <w:jc w:val="both"/>
        <w:rPr>
          <w:rFonts w:ascii="Arial" w:hAnsi="Arial" w:cs="Arial"/>
          <w:b/>
          <w:bCs/>
          <w:caps/>
          <w:sz w:val="20"/>
          <w:szCs w:val="20"/>
          <w:u w:val="single"/>
        </w:rPr>
      </w:pPr>
      <w:r w:rsidRPr="007F08CB">
        <w:rPr>
          <w:rFonts w:ascii="Arial" w:hAnsi="Arial" w:cs="Arial"/>
          <w:caps/>
          <w:sz w:val="20"/>
          <w:szCs w:val="20"/>
        </w:rPr>
        <w:t xml:space="preserve">13.   </w:t>
      </w:r>
      <w:r w:rsidRPr="007F08CB">
        <w:rPr>
          <w:rFonts w:ascii="Arial" w:hAnsi="Arial" w:cs="Arial"/>
          <w:b/>
          <w:bCs/>
          <w:caps/>
          <w:sz w:val="20"/>
          <w:szCs w:val="20"/>
          <w:u w:val="single"/>
        </w:rPr>
        <w:t>MODIFICACIÓN POR TRANSFORMACIÓN:</w:t>
      </w:r>
    </w:p>
    <w:p w:rsidR="00BC1BA3" w:rsidRPr="007F08CB" w:rsidRDefault="00BC1BA3" w:rsidP="00BC1BA3">
      <w:pPr>
        <w:ind w:left="1701"/>
        <w:jc w:val="both"/>
        <w:rPr>
          <w:rFonts w:ascii="Arial" w:hAnsi="Arial" w:cs="Arial"/>
          <w:b/>
          <w:bCs/>
          <w:caps/>
          <w:sz w:val="20"/>
          <w:szCs w:val="20"/>
          <w:u w:val="single"/>
        </w:rPr>
      </w:pPr>
    </w:p>
    <w:p w:rsidR="00BC1BA3" w:rsidRPr="007F08CB" w:rsidRDefault="00BC1BA3" w:rsidP="00BC1BA3">
      <w:pPr>
        <w:ind w:left="1701" w:hanging="540"/>
        <w:jc w:val="both"/>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Copia clara y legible de la publicación del extracto del proyecto de Transformación en un diario de circulación nacional, debidamente certificada por el editor.</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132E27" w:rsidP="00132E27">
      <w:pPr>
        <w:ind w:left="1701"/>
        <w:jc w:val="both"/>
        <w:rPr>
          <w:rFonts w:ascii="Arial" w:hAnsi="Arial" w:cs="Arial"/>
          <w:sz w:val="20"/>
          <w:szCs w:val="20"/>
        </w:rPr>
      </w:pPr>
    </w:p>
    <w:p w:rsidR="00C6697D" w:rsidRPr="00C6697D" w:rsidRDefault="00BC1BA3" w:rsidP="00C6697D">
      <w:pPr>
        <w:numPr>
          <w:ilvl w:val="0"/>
          <w:numId w:val="14"/>
        </w:numPr>
        <w:ind w:left="1701" w:hanging="142"/>
        <w:jc w:val="both"/>
        <w:rPr>
          <w:rFonts w:ascii="Arial" w:hAnsi="Arial" w:cs="Arial"/>
          <w:sz w:val="20"/>
          <w:szCs w:val="20"/>
        </w:rPr>
      </w:pPr>
      <w:r w:rsidRPr="007F08CB">
        <w:rPr>
          <w:rFonts w:ascii="Arial" w:hAnsi="Arial" w:cs="Arial"/>
          <w:sz w:val="20"/>
          <w:szCs w:val="20"/>
        </w:rPr>
        <w:t>Original y Copia(s) de la Nómina de presencia y Act</w:t>
      </w:r>
      <w:r w:rsidR="00132E27" w:rsidRPr="007F08CB">
        <w:rPr>
          <w:rFonts w:ascii="Arial" w:hAnsi="Arial" w:cs="Arial"/>
          <w:sz w:val="20"/>
          <w:szCs w:val="20"/>
        </w:rPr>
        <w:t>a de la  Asamblea de los Socios, referente al proceso de transformación.</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Pr="00C6697D" w:rsidRDefault="00BC1BA3" w:rsidP="00C6697D">
      <w:pPr>
        <w:numPr>
          <w:ilvl w:val="0"/>
          <w:numId w:val="14"/>
        </w:numPr>
        <w:ind w:left="1701" w:hanging="142"/>
        <w:jc w:val="both"/>
        <w:rPr>
          <w:rFonts w:ascii="Arial" w:hAnsi="Arial" w:cs="Arial"/>
          <w:sz w:val="20"/>
          <w:szCs w:val="20"/>
        </w:rPr>
      </w:pPr>
      <w:r w:rsidRPr="007F08CB">
        <w:rPr>
          <w:rFonts w:ascii="Arial" w:hAnsi="Arial" w:cs="Arial"/>
          <w:sz w:val="20"/>
          <w:szCs w:val="20"/>
        </w:rPr>
        <w:t>Original y Copia(s) de los Estatutos Soc</w:t>
      </w:r>
      <w:r w:rsidR="00132E27" w:rsidRPr="007F08CB">
        <w:rPr>
          <w:rFonts w:ascii="Arial" w:hAnsi="Arial" w:cs="Arial"/>
          <w:sz w:val="20"/>
          <w:szCs w:val="20"/>
        </w:rPr>
        <w:t xml:space="preserve">iales. Los Estatutos Sociales </w:t>
      </w:r>
      <w:r w:rsidR="00C6697D" w:rsidRPr="00C6697D">
        <w:rPr>
          <w:rFonts w:ascii="Arial" w:hAnsi="Arial" w:cs="Arial"/>
          <w:sz w:val="20"/>
          <w:szCs w:val="20"/>
        </w:rPr>
        <w:t>Deberá contener el Recibo de pago de contribución al Colegio de Abogados equivalente a RD$50.00 descrito en el artículo 66, de la Ley 3-19</w:t>
      </w:r>
      <w:r w:rsidR="00132E27" w:rsidRPr="00C6697D">
        <w:rPr>
          <w:rFonts w:ascii="Arial" w:hAnsi="Arial" w:cs="Arial"/>
          <w:sz w:val="20"/>
          <w:szCs w:val="20"/>
        </w:rPr>
        <w:t>, en caso de que no estén integrados en el acta.</w:t>
      </w:r>
    </w:p>
    <w:p w:rsidR="00BC1BA3" w:rsidRPr="007F08CB" w:rsidRDefault="00BC1BA3" w:rsidP="00BC1BA3">
      <w:pPr>
        <w:tabs>
          <w:tab w:val="left" w:pos="4419"/>
        </w:tabs>
        <w:ind w:left="1701" w:hanging="142"/>
        <w:jc w:val="both"/>
        <w:rPr>
          <w:rFonts w:ascii="Arial" w:hAnsi="Arial" w:cs="Arial"/>
          <w:sz w:val="20"/>
          <w:szCs w:val="20"/>
        </w:rPr>
      </w:pPr>
    </w:p>
    <w:p w:rsidR="00C6697D" w:rsidRPr="00C6697D" w:rsidRDefault="00BC1BA3" w:rsidP="00C6697D">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Original y Copia(s) del Balance Especial.</w:t>
      </w:r>
      <w:r w:rsidR="00C6697D">
        <w:rPr>
          <w:rFonts w:ascii="Arial" w:hAnsi="Arial" w:cs="Arial"/>
          <w:sz w:val="20"/>
          <w:szCs w:val="20"/>
        </w:rPr>
        <w:t xml:space="preserve"> </w:t>
      </w:r>
      <w:r w:rsidR="00C6697D" w:rsidRPr="00C6697D">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tabs>
          <w:tab w:val="left" w:pos="4419"/>
        </w:tabs>
        <w:ind w:left="1701" w:hanging="142"/>
        <w:jc w:val="both"/>
        <w:rPr>
          <w:rFonts w:ascii="Arial" w:hAnsi="Arial" w:cs="Arial"/>
          <w:sz w:val="20"/>
          <w:szCs w:val="20"/>
        </w:rPr>
      </w:pPr>
    </w:p>
    <w:p w:rsidR="00C6697D" w:rsidRPr="00C6697D" w:rsidRDefault="00BC1BA3" w:rsidP="00C6697D">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 xml:space="preserve">Original y Copia (s) del Informe del Comisario de Cuentas (si aplica). </w:t>
      </w:r>
      <w:r w:rsidR="00C6697D" w:rsidRPr="00C6697D">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Default="00BC1BA3" w:rsidP="00F569B2">
      <w:pPr>
        <w:numPr>
          <w:ilvl w:val="0"/>
          <w:numId w:val="14"/>
        </w:numPr>
        <w:tabs>
          <w:tab w:val="left" w:pos="1701"/>
        </w:tabs>
        <w:ind w:left="1701" w:hanging="142"/>
        <w:jc w:val="both"/>
        <w:rPr>
          <w:rFonts w:ascii="Arial" w:hAnsi="Arial" w:cs="Arial"/>
          <w:sz w:val="20"/>
          <w:szCs w:val="20"/>
        </w:rPr>
      </w:pPr>
      <w:r w:rsidRPr="007F08CB">
        <w:rPr>
          <w:rFonts w:ascii="Arial" w:hAnsi="Arial" w:cs="Arial"/>
          <w:sz w:val="20"/>
          <w:szCs w:val="20"/>
        </w:rPr>
        <w:t>Original y Copia (s) del Acto de Cesión/ Contrato de Venta/ Certificación del o los Gerentes (si aplica)</w:t>
      </w:r>
      <w:r w:rsidR="00132E27" w:rsidRPr="007F08CB">
        <w:rPr>
          <w:rFonts w:ascii="Arial" w:hAnsi="Arial" w:cs="Arial"/>
          <w:sz w:val="20"/>
          <w:szCs w:val="20"/>
        </w:rPr>
        <w:t xml:space="preserve">. El Acto de Traspaso o Contrato de Venta de cuotas sociales </w:t>
      </w:r>
      <w:r w:rsidR="00F569B2" w:rsidRPr="00F569B2">
        <w:rPr>
          <w:rFonts w:ascii="Arial" w:hAnsi="Arial" w:cs="Arial"/>
          <w:sz w:val="20"/>
          <w:szCs w:val="20"/>
        </w:rPr>
        <w:t xml:space="preserve">Deberá contener el Recibo de pago de contribución al Colegio de Abogados equivalente a RD$50.00 </w:t>
      </w:r>
      <w:r w:rsidR="00F569B2" w:rsidRPr="00F569B2">
        <w:rPr>
          <w:rFonts w:ascii="Arial" w:hAnsi="Arial" w:cs="Arial"/>
          <w:sz w:val="20"/>
          <w:szCs w:val="20"/>
        </w:rPr>
        <w:lastRenderedPageBreak/>
        <w:t>descrito en el artículo 66, de la Ley 3-19</w:t>
      </w:r>
    </w:p>
    <w:p w:rsidR="00F569B2" w:rsidRPr="00F569B2" w:rsidRDefault="00F569B2" w:rsidP="00F569B2">
      <w:pPr>
        <w:tabs>
          <w:tab w:val="left" w:pos="1701"/>
        </w:tabs>
        <w:jc w:val="both"/>
        <w:rPr>
          <w:rFonts w:ascii="Arial" w:hAnsi="Arial" w:cs="Arial"/>
          <w:sz w:val="20"/>
          <w:szCs w:val="20"/>
        </w:rPr>
      </w:pPr>
    </w:p>
    <w:p w:rsidR="00132E27" w:rsidRPr="007F08CB" w:rsidRDefault="00132E27" w:rsidP="00132E27">
      <w:pPr>
        <w:ind w:left="1778"/>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BC1BA3" w:rsidRPr="007F08CB" w:rsidRDefault="00BC1BA3" w:rsidP="00BC1BA3">
      <w:pPr>
        <w:tabs>
          <w:tab w:val="left" w:pos="4419"/>
        </w:tabs>
        <w:ind w:left="1701" w:hanging="142"/>
        <w:jc w:val="both"/>
        <w:rPr>
          <w:rFonts w:ascii="Arial" w:hAnsi="Arial" w:cs="Arial"/>
          <w:sz w:val="20"/>
          <w:szCs w:val="20"/>
        </w:rPr>
      </w:pPr>
    </w:p>
    <w:p w:rsidR="00132E27" w:rsidRPr="00F569B2" w:rsidRDefault="00BC1BA3" w:rsidP="00F569B2">
      <w:pPr>
        <w:numPr>
          <w:ilvl w:val="0"/>
          <w:numId w:val="14"/>
        </w:numPr>
        <w:ind w:left="1701" w:hanging="142"/>
        <w:jc w:val="both"/>
        <w:rPr>
          <w:rFonts w:ascii="Arial" w:hAnsi="Arial" w:cs="Arial"/>
          <w:sz w:val="20"/>
          <w:szCs w:val="20"/>
        </w:rPr>
      </w:pPr>
      <w:r w:rsidRPr="007F08CB">
        <w:rPr>
          <w:rFonts w:ascii="Arial" w:hAnsi="Arial" w:cs="Arial"/>
          <w:sz w:val="20"/>
          <w:szCs w:val="20"/>
        </w:rPr>
        <w:t>Original y Copia (s) del Informe del Comisario de Aportes (si aplica)</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ind w:left="1701"/>
        <w:jc w:val="both"/>
        <w:rPr>
          <w:rFonts w:ascii="Arial" w:hAnsi="Arial" w:cs="Arial"/>
          <w:sz w:val="20"/>
          <w:szCs w:val="20"/>
        </w:rPr>
      </w:pPr>
    </w:p>
    <w:p w:rsidR="00BC1BA3" w:rsidRPr="007F08CB" w:rsidRDefault="00BC1BA3" w:rsidP="00132E27">
      <w:pPr>
        <w:numPr>
          <w:ilvl w:val="0"/>
          <w:numId w:val="14"/>
        </w:numPr>
        <w:ind w:left="1701" w:hanging="142"/>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tabs>
          <w:tab w:val="left" w:pos="4419"/>
        </w:tabs>
        <w:ind w:left="1701" w:hanging="142"/>
        <w:jc w:val="both"/>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tabs>
          <w:tab w:val="left" w:pos="4419"/>
        </w:tabs>
        <w:ind w:left="1701" w:hanging="142"/>
        <w:jc w:val="both"/>
        <w:rPr>
          <w:rFonts w:ascii="Arial" w:hAnsi="Arial" w:cs="Arial"/>
          <w:sz w:val="20"/>
          <w:szCs w:val="20"/>
        </w:rPr>
      </w:pPr>
    </w:p>
    <w:p w:rsidR="00132E27" w:rsidRPr="007F08CB" w:rsidRDefault="00132E27" w:rsidP="00132E27">
      <w:pPr>
        <w:numPr>
          <w:ilvl w:val="0"/>
          <w:numId w:val="14"/>
        </w:numPr>
        <w:ind w:left="1701" w:hanging="142"/>
        <w:jc w:val="both"/>
        <w:rPr>
          <w:rFonts w:ascii="Arial" w:hAnsi="Arial" w:cs="Arial"/>
          <w:sz w:val="20"/>
          <w:szCs w:val="20"/>
        </w:rPr>
      </w:pPr>
      <w:r w:rsidRPr="007F08CB">
        <w:rPr>
          <w:rFonts w:ascii="Arial" w:eastAsia="Times New Roman" w:hAnsi="Arial" w:cs="Arial"/>
          <w:bCs/>
          <w:sz w:val="20"/>
          <w:szCs w:val="20"/>
          <w:lang w:eastAsia="es-DO"/>
        </w:rPr>
        <w:t>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132E27" w:rsidRPr="007F08CB" w:rsidRDefault="00132E27" w:rsidP="00132E27">
      <w:pPr>
        <w:pStyle w:val="ListParagraph"/>
        <w:rPr>
          <w:rFonts w:ascii="Arial" w:hAnsi="Arial" w:cs="Arial"/>
          <w:sz w:val="20"/>
          <w:szCs w:val="20"/>
        </w:rPr>
      </w:pPr>
    </w:p>
    <w:p w:rsidR="00BC1BA3" w:rsidRPr="007F08CB" w:rsidRDefault="00BC1BA3" w:rsidP="00BC1BA3">
      <w:pPr>
        <w:numPr>
          <w:ilvl w:val="0"/>
          <w:numId w:val="14"/>
        </w:numPr>
        <w:ind w:left="1701" w:hanging="142"/>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Registro del Nombre Comercial emitido por la Oficina Nacional de Propiedad Industrial (ONAPI) si aplica.</w:t>
      </w:r>
    </w:p>
    <w:p w:rsidR="00BC1BA3" w:rsidRPr="007F08CB" w:rsidRDefault="00BC1BA3" w:rsidP="00BC1BA3">
      <w:pPr>
        <w:pStyle w:val="ListParagraph"/>
        <w:rPr>
          <w:rFonts w:ascii="Arial" w:hAnsi="Arial" w:cs="Arial"/>
          <w:sz w:val="20"/>
          <w:szCs w:val="20"/>
        </w:rPr>
      </w:pPr>
    </w:p>
    <w:p w:rsidR="00BC1BA3" w:rsidRPr="007F08CB" w:rsidRDefault="00BC1BA3" w:rsidP="00BC1BA3">
      <w:pPr>
        <w:jc w:val="both"/>
        <w:rPr>
          <w:rFonts w:ascii="Arial" w:hAnsi="Arial" w:cs="Arial"/>
          <w:sz w:val="20"/>
          <w:szCs w:val="20"/>
        </w:rPr>
      </w:pPr>
    </w:p>
    <w:p w:rsidR="00BC1BA3" w:rsidRPr="007F08CB" w:rsidRDefault="00132E27" w:rsidP="00132E27">
      <w:pPr>
        <w:ind w:left="1134" w:hanging="425"/>
        <w:jc w:val="both"/>
        <w:rPr>
          <w:rFonts w:ascii="Arial" w:hAnsi="Arial" w:cs="Arial"/>
          <w:sz w:val="20"/>
          <w:szCs w:val="20"/>
        </w:rPr>
      </w:pPr>
      <w:r w:rsidRPr="007F08CB">
        <w:rPr>
          <w:rFonts w:ascii="Arial" w:hAnsi="Arial" w:cs="Arial"/>
          <w:b/>
          <w:bCs/>
          <w:caps/>
          <w:sz w:val="20"/>
          <w:szCs w:val="20"/>
          <w:u w:val="single"/>
        </w:rPr>
        <w:t>c.  M</w:t>
      </w:r>
      <w:r w:rsidR="00BC1BA3" w:rsidRPr="007F08CB">
        <w:rPr>
          <w:rFonts w:ascii="Arial" w:hAnsi="Arial" w:cs="Arial"/>
          <w:b/>
          <w:bCs/>
          <w:caps/>
          <w:sz w:val="20"/>
          <w:szCs w:val="20"/>
          <w:u w:val="single"/>
        </w:rPr>
        <w:t>atr</w:t>
      </w:r>
      <w:r w:rsidRPr="007F08CB">
        <w:rPr>
          <w:rFonts w:ascii="Arial" w:hAnsi="Arial" w:cs="Arial"/>
          <w:b/>
          <w:bCs/>
          <w:caps/>
          <w:sz w:val="20"/>
          <w:szCs w:val="20"/>
          <w:u w:val="single"/>
        </w:rPr>
        <w:t>ic</w:t>
      </w:r>
      <w:r w:rsidR="00BC1BA3" w:rsidRPr="007F08CB">
        <w:rPr>
          <w:rFonts w:ascii="Arial" w:hAnsi="Arial" w:cs="Arial"/>
          <w:b/>
          <w:bCs/>
          <w:caps/>
          <w:sz w:val="20"/>
          <w:szCs w:val="20"/>
          <w:u w:val="single"/>
        </w:rPr>
        <w:t>ulación</w:t>
      </w:r>
      <w:r w:rsidRPr="007F08CB">
        <w:rPr>
          <w:rFonts w:ascii="Arial" w:hAnsi="Arial" w:cs="Arial"/>
          <w:b/>
          <w:bCs/>
          <w:caps/>
          <w:sz w:val="20"/>
          <w:szCs w:val="20"/>
          <w:u w:val="single"/>
        </w:rPr>
        <w:t xml:space="preserve"> y </w:t>
      </w:r>
      <w:r w:rsidR="00BC1BA3" w:rsidRPr="007F08CB">
        <w:rPr>
          <w:rFonts w:ascii="Arial" w:hAnsi="Arial" w:cs="Arial"/>
          <w:b/>
          <w:bCs/>
          <w:caps/>
          <w:sz w:val="20"/>
          <w:szCs w:val="20"/>
          <w:u w:val="single"/>
        </w:rPr>
        <w:t xml:space="preserve">Transformación </w:t>
      </w:r>
      <w:r w:rsidRPr="007F08CB">
        <w:rPr>
          <w:rFonts w:ascii="Arial" w:hAnsi="Arial" w:cs="Arial"/>
          <w:b/>
          <w:bCs/>
          <w:caps/>
          <w:sz w:val="20"/>
          <w:szCs w:val="20"/>
          <w:u w:val="single"/>
        </w:rPr>
        <w:t>(</w:t>
      </w:r>
      <w:r w:rsidR="00BC1BA3" w:rsidRPr="007F08CB">
        <w:rPr>
          <w:rFonts w:ascii="Arial" w:hAnsi="Arial" w:cs="Arial"/>
          <w:b/>
          <w:bCs/>
          <w:caps/>
          <w:sz w:val="20"/>
          <w:szCs w:val="20"/>
          <w:u w:val="single"/>
        </w:rPr>
        <w:t>A SOCIEDAD en</w:t>
      </w:r>
      <w:r w:rsidRPr="007F08CB">
        <w:rPr>
          <w:rFonts w:ascii="Arial" w:hAnsi="Arial" w:cs="Arial"/>
          <w:b/>
          <w:bCs/>
          <w:caps/>
          <w:sz w:val="20"/>
          <w:szCs w:val="20"/>
          <w:u w:val="single"/>
        </w:rPr>
        <w:t xml:space="preserve"> </w:t>
      </w:r>
      <w:r w:rsidR="00BC1BA3" w:rsidRPr="007F08CB">
        <w:rPr>
          <w:rFonts w:ascii="Arial" w:hAnsi="Arial" w:cs="Arial"/>
          <w:b/>
          <w:bCs/>
          <w:caps/>
          <w:sz w:val="20"/>
          <w:szCs w:val="20"/>
          <w:u w:val="single"/>
        </w:rPr>
        <w:t>nombre Colectivo)</w:t>
      </w:r>
    </w:p>
    <w:p w:rsidR="00BC1BA3" w:rsidRPr="007F08CB" w:rsidRDefault="00BC1BA3" w:rsidP="00BC1BA3">
      <w:pPr>
        <w:ind w:left="1778"/>
        <w:jc w:val="both"/>
        <w:rPr>
          <w:rFonts w:ascii="Arial" w:hAnsi="Arial" w:cs="Arial"/>
          <w:sz w:val="20"/>
          <w:szCs w:val="20"/>
        </w:rPr>
      </w:pPr>
    </w:p>
    <w:p w:rsidR="00BC1BA3" w:rsidRPr="007F08CB" w:rsidRDefault="00BC1BA3" w:rsidP="00BC1BA3">
      <w:pPr>
        <w:numPr>
          <w:ilvl w:val="0"/>
          <w:numId w:val="15"/>
        </w:numPr>
        <w:ind w:left="1440"/>
        <w:jc w:val="both"/>
        <w:rPr>
          <w:rFonts w:ascii="Arial" w:hAnsi="Arial" w:cs="Arial"/>
          <w:sz w:val="20"/>
          <w:szCs w:val="20"/>
        </w:rPr>
      </w:pPr>
      <w:r w:rsidRPr="007F08CB">
        <w:rPr>
          <w:rFonts w:ascii="Arial" w:hAnsi="Arial" w:cs="Arial"/>
          <w:sz w:val="20"/>
          <w:szCs w:val="20"/>
        </w:rPr>
        <w:t>Copia certificada por</w:t>
      </w:r>
      <w:r w:rsidRPr="007F08CB">
        <w:rPr>
          <w:rFonts w:ascii="Arial" w:hAnsi="Arial" w:cs="Arial"/>
          <w:b/>
          <w:bCs/>
          <w:sz w:val="20"/>
          <w:szCs w:val="20"/>
        </w:rPr>
        <w:t xml:space="preserve"> </w:t>
      </w:r>
      <w:r w:rsidRPr="007F08CB">
        <w:rPr>
          <w:rFonts w:ascii="Arial" w:hAnsi="Arial" w:cs="Arial"/>
          <w:sz w:val="20"/>
          <w:szCs w:val="20"/>
        </w:rPr>
        <w:t>el Gerente de la sociedad de todos los documentos societarios constitutivos y documentos que aprueben modificaciones posteriores. (Debe contener fecha de emisión así como la  firma  del Gerente de la sociedad en original).</w:t>
      </w:r>
    </w:p>
    <w:p w:rsidR="00BC1BA3" w:rsidRPr="007F08CB" w:rsidRDefault="00BC1BA3" w:rsidP="00BC1BA3">
      <w:pPr>
        <w:ind w:left="1440"/>
        <w:jc w:val="both"/>
        <w:rPr>
          <w:rFonts w:ascii="Arial" w:hAnsi="Arial" w:cs="Arial"/>
          <w:sz w:val="20"/>
          <w:szCs w:val="20"/>
        </w:rPr>
      </w:pPr>
    </w:p>
    <w:p w:rsidR="00BC1BA3" w:rsidRPr="007F08CB" w:rsidRDefault="00BC1BA3" w:rsidP="00BC1BA3">
      <w:pPr>
        <w:numPr>
          <w:ilvl w:val="0"/>
          <w:numId w:val="15"/>
        </w:numPr>
        <w:ind w:left="1440"/>
        <w:jc w:val="both"/>
        <w:rPr>
          <w:rFonts w:ascii="Arial" w:hAnsi="Arial" w:cs="Arial"/>
          <w:sz w:val="20"/>
          <w:szCs w:val="20"/>
        </w:rPr>
      </w:pPr>
      <w:r w:rsidRPr="007F08CB">
        <w:rPr>
          <w:rFonts w:ascii="Arial" w:hAnsi="Arial" w:cs="Arial"/>
          <w:sz w:val="20"/>
          <w:szCs w:val="20"/>
        </w:rPr>
        <w:t>Respecto de las sociedades que no estén disponibles originales o copias certificadas de todos sus documentos constitutivos o documentos que aprueben modificación a los estatutos sociales o cambio de socios, deberá adjuntarse:</w:t>
      </w:r>
    </w:p>
    <w:p w:rsidR="00BC1BA3" w:rsidRPr="007F08CB" w:rsidRDefault="00BC1BA3" w:rsidP="00BC1BA3">
      <w:pPr>
        <w:ind w:left="2138"/>
        <w:jc w:val="both"/>
        <w:rPr>
          <w:rFonts w:ascii="Arial" w:hAnsi="Arial" w:cs="Arial"/>
          <w:sz w:val="20"/>
          <w:szCs w:val="20"/>
        </w:rPr>
      </w:pPr>
    </w:p>
    <w:p w:rsidR="00BC1BA3" w:rsidRPr="007F08CB" w:rsidRDefault="00BC1BA3" w:rsidP="00BC1BA3">
      <w:pPr>
        <w:numPr>
          <w:ilvl w:val="1"/>
          <w:numId w:val="15"/>
        </w:numPr>
        <w:ind w:left="2145" w:hanging="316"/>
        <w:jc w:val="both"/>
        <w:rPr>
          <w:rFonts w:ascii="Arial" w:hAnsi="Arial" w:cs="Arial"/>
          <w:sz w:val="20"/>
          <w:szCs w:val="20"/>
        </w:rPr>
      </w:pPr>
      <w:r w:rsidRPr="007F08CB">
        <w:rPr>
          <w:rFonts w:ascii="Arial" w:hAnsi="Arial" w:cs="Arial"/>
          <w:sz w:val="20"/>
          <w:szCs w:val="20"/>
        </w:rPr>
        <w:t>Fotocopias de los documentos que se encontraren disponibles, debidamente certificados por el Gerente de la Sociedad.</w:t>
      </w:r>
    </w:p>
    <w:p w:rsidR="00BC1BA3" w:rsidRPr="007F08CB" w:rsidRDefault="00BC1BA3" w:rsidP="00BC1BA3">
      <w:pPr>
        <w:ind w:left="2145" w:hanging="630"/>
        <w:jc w:val="both"/>
        <w:rPr>
          <w:rFonts w:ascii="Arial" w:hAnsi="Arial" w:cs="Arial"/>
          <w:sz w:val="20"/>
          <w:szCs w:val="20"/>
        </w:rPr>
      </w:pPr>
    </w:p>
    <w:p w:rsidR="00F569B2" w:rsidRPr="00F569B2" w:rsidRDefault="00BC1BA3" w:rsidP="00F569B2">
      <w:pPr>
        <w:numPr>
          <w:ilvl w:val="1"/>
          <w:numId w:val="15"/>
        </w:numPr>
        <w:ind w:left="2145" w:hanging="316"/>
        <w:jc w:val="both"/>
        <w:rPr>
          <w:rFonts w:ascii="Arial" w:hAnsi="Arial" w:cs="Arial"/>
          <w:sz w:val="20"/>
          <w:szCs w:val="20"/>
        </w:rPr>
      </w:pPr>
      <w:r w:rsidRPr="007F08CB">
        <w:rPr>
          <w:rFonts w:ascii="Arial" w:hAnsi="Arial" w:cs="Arial"/>
          <w:sz w:val="20"/>
          <w:szCs w:val="20"/>
        </w:rPr>
        <w:t xml:space="preserve">Declaración Jurada hecha por el Gerente detallando los documentos que no estén disponibles e indicando que los documentos sometidos son correctos, vigentes y verdaderos, so pena de aplicar las sanciones por falsedad en la información suministrada al Registro Mercantil, de conformidad con la Ley.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2145" w:hanging="630"/>
        <w:jc w:val="both"/>
        <w:rPr>
          <w:rFonts w:ascii="Arial" w:hAnsi="Arial" w:cs="Arial"/>
          <w:sz w:val="20"/>
          <w:szCs w:val="20"/>
        </w:rPr>
      </w:pPr>
    </w:p>
    <w:p w:rsidR="00BC1BA3" w:rsidRPr="007F08CB" w:rsidRDefault="00BC1BA3" w:rsidP="00BC1BA3">
      <w:pPr>
        <w:numPr>
          <w:ilvl w:val="1"/>
          <w:numId w:val="15"/>
        </w:numPr>
        <w:ind w:left="2145" w:hanging="332"/>
        <w:jc w:val="both"/>
        <w:rPr>
          <w:rFonts w:ascii="Arial" w:hAnsi="Arial" w:cs="Arial"/>
          <w:sz w:val="20"/>
          <w:szCs w:val="20"/>
        </w:rPr>
      </w:pPr>
      <w:r w:rsidRPr="007F08CB">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BC1BA3" w:rsidRPr="007F08CB" w:rsidRDefault="00BC1BA3" w:rsidP="00BC1BA3">
      <w:pPr>
        <w:jc w:val="both"/>
        <w:rPr>
          <w:rFonts w:ascii="Arial" w:hAnsi="Arial" w:cs="Arial"/>
          <w:sz w:val="20"/>
          <w:szCs w:val="20"/>
        </w:rPr>
      </w:pPr>
    </w:p>
    <w:p w:rsidR="00BC1BA3" w:rsidRPr="007F08CB" w:rsidRDefault="00BC1BA3" w:rsidP="00BC1BA3">
      <w:pPr>
        <w:numPr>
          <w:ilvl w:val="0"/>
          <w:numId w:val="16"/>
        </w:numPr>
        <w:ind w:left="1453"/>
        <w:jc w:val="both"/>
        <w:rPr>
          <w:rFonts w:ascii="Arial" w:hAnsi="Arial" w:cs="Arial"/>
          <w:sz w:val="20"/>
          <w:szCs w:val="20"/>
        </w:rPr>
      </w:pPr>
      <w:r w:rsidRPr="007F08CB">
        <w:rPr>
          <w:rFonts w:ascii="Arial" w:hAnsi="Arial" w:cs="Arial"/>
          <w:sz w:val="20"/>
          <w:szCs w:val="20"/>
          <w:u w:val="single"/>
        </w:rPr>
        <w:t>En adición  a lo anterior, los demás documentos requeridos son</w:t>
      </w:r>
      <w:r w:rsidRPr="007F08CB">
        <w:rPr>
          <w:rFonts w:ascii="Arial" w:hAnsi="Arial" w:cs="Arial"/>
          <w:sz w:val="20"/>
          <w:szCs w:val="20"/>
        </w:rPr>
        <w:t>:</w:t>
      </w:r>
    </w:p>
    <w:p w:rsidR="00BC1BA3" w:rsidRPr="007F08CB" w:rsidRDefault="00BC1BA3" w:rsidP="00BC1BA3">
      <w:pPr>
        <w:ind w:left="1453" w:hanging="360"/>
        <w:jc w:val="both"/>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Copia clara y legible de la publicación del extracto del proyecto de Transformación en un diario de circulación nacional, debidamente certificada por el editor.</w:t>
      </w:r>
    </w:p>
    <w:p w:rsidR="00132E27" w:rsidRPr="007F08CB" w:rsidRDefault="00132E27" w:rsidP="00132E27">
      <w:pPr>
        <w:pStyle w:val="ListParagraph"/>
        <w:rPr>
          <w:rFonts w:ascii="Arial" w:hAnsi="Arial" w:cs="Arial"/>
          <w:sz w:val="20"/>
          <w:szCs w:val="20"/>
        </w:rPr>
      </w:pPr>
    </w:p>
    <w:p w:rsidR="00F569B2" w:rsidRPr="00F569B2" w:rsidRDefault="00BC1BA3" w:rsidP="00F569B2">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Copia(s) de la Nómina de </w:t>
      </w:r>
      <w:r w:rsidR="00132E27" w:rsidRPr="007F08CB">
        <w:rPr>
          <w:rFonts w:ascii="Arial" w:hAnsi="Arial" w:cs="Arial"/>
          <w:sz w:val="20"/>
          <w:szCs w:val="20"/>
        </w:rPr>
        <w:t>P</w:t>
      </w:r>
      <w:r w:rsidRPr="007F08CB">
        <w:rPr>
          <w:rFonts w:ascii="Arial" w:hAnsi="Arial" w:cs="Arial"/>
          <w:sz w:val="20"/>
          <w:szCs w:val="20"/>
        </w:rPr>
        <w:t>resencia y Acta de la  Asamblea de los Socios.</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Copia(s) de los Estatutos </w:t>
      </w:r>
      <w:r w:rsidR="00BC143E" w:rsidRPr="007F08CB">
        <w:rPr>
          <w:rFonts w:ascii="Arial" w:hAnsi="Arial" w:cs="Arial"/>
          <w:sz w:val="20"/>
          <w:szCs w:val="20"/>
        </w:rPr>
        <w:t>Sociales. E</w:t>
      </w:r>
      <w:r w:rsidRPr="007F08CB">
        <w:rPr>
          <w:rFonts w:ascii="Arial" w:hAnsi="Arial" w:cs="Arial"/>
          <w:sz w:val="20"/>
          <w:szCs w:val="20"/>
        </w:rPr>
        <w:t>n caso de que no estén integrados en el acta.</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Original y Copia(s) del Balance Especial.</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2145" w:hanging="316"/>
        <w:jc w:val="both"/>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Informe del Comisario de Cuentas (si aplica).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Pr="007F08CB" w:rsidRDefault="00BC1BA3" w:rsidP="00132E27">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Acto de Cesión/ Contrato de Venta/ Certificación del o los Gerentes (si aplica). </w:t>
      </w:r>
      <w:r w:rsidR="00132E27" w:rsidRPr="007F08CB">
        <w:rPr>
          <w:rFonts w:ascii="Arial" w:hAnsi="Arial" w:cs="Arial"/>
          <w:sz w:val="20"/>
          <w:szCs w:val="20"/>
        </w:rPr>
        <w:t xml:space="preserve">El Acto de Traspaso o Contrato de Venta de cuotas sociales </w:t>
      </w:r>
      <w:r w:rsidR="00F569B2" w:rsidRPr="00F569B2">
        <w:rPr>
          <w:rFonts w:ascii="Arial" w:hAnsi="Arial" w:cs="Arial"/>
          <w:sz w:val="20"/>
          <w:szCs w:val="20"/>
        </w:rPr>
        <w:t>Deberá contener el Recibo de pago de contribución al Colegio de Abogados equivalente a RD$50.00 descrito en el artículo 66, de la Ley 3-19</w:t>
      </w:r>
      <w:r w:rsidR="00132E27" w:rsidRPr="007F08CB">
        <w:rPr>
          <w:rFonts w:ascii="Arial" w:hAnsi="Arial" w:cs="Arial"/>
          <w:sz w:val="20"/>
          <w:szCs w:val="20"/>
        </w:rPr>
        <w:t>.</w:t>
      </w:r>
    </w:p>
    <w:p w:rsidR="00132E27" w:rsidRPr="007F08CB" w:rsidRDefault="00132E27" w:rsidP="00132E27">
      <w:pPr>
        <w:pStyle w:val="ListParagraph"/>
        <w:rPr>
          <w:rFonts w:ascii="Arial" w:hAnsi="Arial" w:cs="Arial"/>
          <w:sz w:val="20"/>
          <w:szCs w:val="20"/>
        </w:rPr>
      </w:pPr>
    </w:p>
    <w:p w:rsidR="00132E27" w:rsidRPr="007F08CB" w:rsidRDefault="00132E27" w:rsidP="00132E27">
      <w:pPr>
        <w:tabs>
          <w:tab w:val="left" w:pos="2127"/>
          <w:tab w:val="left" w:pos="4419"/>
        </w:tabs>
        <w:ind w:left="2127"/>
        <w:jc w:val="both"/>
        <w:rPr>
          <w:rFonts w:ascii="Arial" w:hAnsi="Arial" w:cs="Arial"/>
          <w:sz w:val="20"/>
          <w:szCs w:val="20"/>
        </w:rPr>
      </w:pPr>
      <w:r w:rsidRPr="007F08CB">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Original y Copia (s) del Informe del Comisario de Aportes (si aplica).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132E27" w:rsidRPr="007F08CB">
        <w:rPr>
          <w:rFonts w:ascii="Arial" w:hAnsi="Arial" w:cs="Arial"/>
          <w:sz w:val="20"/>
          <w:szCs w:val="20"/>
        </w:rPr>
        <w:t xml:space="preserve"> actualizada</w:t>
      </w:r>
      <w:r w:rsidRPr="007F08CB">
        <w:rPr>
          <w:rFonts w:ascii="Arial" w:hAnsi="Arial" w:cs="Arial"/>
          <w:sz w:val="20"/>
          <w:szCs w:val="20"/>
        </w:rPr>
        <w:t xml:space="preserve">.  En caso de ser extranjeros, copias con fotos del documento de identidad válido </w:t>
      </w:r>
      <w:r w:rsidR="00132E27" w:rsidRPr="007F08CB">
        <w:rPr>
          <w:rFonts w:ascii="Arial" w:hAnsi="Arial" w:cs="Arial"/>
          <w:sz w:val="20"/>
          <w:szCs w:val="20"/>
        </w:rPr>
        <w:t xml:space="preserve">y vigente </w:t>
      </w:r>
      <w:r w:rsidRPr="007F08CB">
        <w:rPr>
          <w:rFonts w:ascii="Arial" w:hAnsi="Arial" w:cs="Arial"/>
          <w:sz w:val="20"/>
          <w:szCs w:val="20"/>
        </w:rPr>
        <w:t>en el país de origen (pasaporte, cédula de identidad de extranjero) (si aplica)</w:t>
      </w:r>
    </w:p>
    <w:p w:rsidR="00BC1BA3" w:rsidRPr="007F08CB" w:rsidRDefault="00BC1BA3" w:rsidP="00BC1BA3">
      <w:pPr>
        <w:ind w:left="2145" w:hanging="316"/>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Copia del recibo de pago de impuestos de la DGII por concepto de aumento de capital social (si aplica)</w:t>
      </w:r>
    </w:p>
    <w:p w:rsidR="00BC1BA3" w:rsidRPr="007F08CB" w:rsidRDefault="00BC1BA3" w:rsidP="00BC1BA3">
      <w:pPr>
        <w:ind w:left="2145" w:hanging="316"/>
        <w:jc w:val="both"/>
        <w:rPr>
          <w:rFonts w:ascii="Arial" w:hAnsi="Arial" w:cs="Arial"/>
          <w:sz w:val="20"/>
          <w:szCs w:val="20"/>
        </w:rPr>
      </w:pPr>
    </w:p>
    <w:p w:rsidR="00132E27" w:rsidRPr="007F08CB" w:rsidRDefault="00132E27" w:rsidP="00132E27">
      <w:pPr>
        <w:numPr>
          <w:ilvl w:val="1"/>
          <w:numId w:val="19"/>
        </w:numPr>
        <w:ind w:left="2145" w:hanging="316"/>
        <w:jc w:val="both"/>
        <w:rPr>
          <w:rFonts w:ascii="Arial" w:hAnsi="Arial" w:cs="Arial"/>
          <w:sz w:val="20"/>
          <w:szCs w:val="20"/>
        </w:rPr>
      </w:pPr>
      <w:r w:rsidRPr="007F08CB">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BC143E" w:rsidRPr="007F08CB">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132E27" w:rsidRPr="007F08CB" w:rsidRDefault="00132E27" w:rsidP="00BC143E">
      <w:pPr>
        <w:jc w:val="both"/>
        <w:rPr>
          <w:rFonts w:ascii="Arial" w:hAnsi="Arial" w:cs="Arial"/>
          <w:sz w:val="20"/>
          <w:szCs w:val="20"/>
        </w:rPr>
      </w:pPr>
    </w:p>
    <w:p w:rsidR="00BC1BA3" w:rsidRPr="007F08CB" w:rsidRDefault="00BC1BA3" w:rsidP="00BC1BA3">
      <w:pPr>
        <w:numPr>
          <w:ilvl w:val="1"/>
          <w:numId w:val="19"/>
        </w:numPr>
        <w:ind w:left="2145" w:hanging="316"/>
        <w:jc w:val="both"/>
        <w:rPr>
          <w:rFonts w:ascii="Arial" w:hAnsi="Arial" w:cs="Arial"/>
          <w:sz w:val="20"/>
          <w:szCs w:val="20"/>
        </w:rPr>
      </w:pPr>
      <w:r w:rsidRPr="007F08CB">
        <w:rPr>
          <w:rFonts w:ascii="Arial" w:hAnsi="Arial" w:cs="Arial"/>
          <w:sz w:val="20"/>
          <w:szCs w:val="20"/>
        </w:rPr>
        <w:t xml:space="preserve">Copia del </w:t>
      </w:r>
      <w:r w:rsidR="00132E27" w:rsidRPr="007F08CB">
        <w:rPr>
          <w:rFonts w:ascii="Arial" w:hAnsi="Arial" w:cs="Arial"/>
          <w:sz w:val="20"/>
          <w:szCs w:val="20"/>
        </w:rPr>
        <w:t xml:space="preserve">Certificado de </w:t>
      </w:r>
      <w:r w:rsidRPr="007F08CB">
        <w:rPr>
          <w:rFonts w:ascii="Arial" w:hAnsi="Arial" w:cs="Arial"/>
          <w:sz w:val="20"/>
          <w:szCs w:val="20"/>
        </w:rPr>
        <w:t xml:space="preserve">Registro del Nombre Comercial emitido por la Oficina Nacional de Propiedad Industrial (ONAPI) si aplica. </w:t>
      </w:r>
    </w:p>
    <w:p w:rsidR="00BC1BA3" w:rsidRPr="007F08CB" w:rsidRDefault="00BC1BA3" w:rsidP="00BC1BA3">
      <w:pPr>
        <w:ind w:left="1380" w:hanging="255"/>
        <w:jc w:val="both"/>
        <w:rPr>
          <w:rFonts w:ascii="Arial" w:hAnsi="Arial" w:cs="Arial"/>
          <w:sz w:val="20"/>
          <w:szCs w:val="20"/>
        </w:rPr>
      </w:pPr>
    </w:p>
    <w:p w:rsidR="00BC1BA3" w:rsidRPr="007F08CB" w:rsidRDefault="00BC1BA3" w:rsidP="00BC1BA3">
      <w:pPr>
        <w:ind w:left="1380" w:hanging="255"/>
        <w:jc w:val="both"/>
        <w:rPr>
          <w:rFonts w:ascii="Arial" w:hAnsi="Arial" w:cs="Arial"/>
          <w:sz w:val="20"/>
          <w:szCs w:val="20"/>
        </w:rPr>
      </w:pPr>
    </w:p>
    <w:p w:rsidR="00BC1BA3" w:rsidRPr="007F08CB" w:rsidRDefault="00BC1BA3" w:rsidP="00BC1BA3">
      <w:pPr>
        <w:tabs>
          <w:tab w:val="left" w:pos="4419"/>
        </w:tabs>
        <w:jc w:val="both"/>
        <w:rPr>
          <w:rFonts w:ascii="Arial" w:hAnsi="Arial" w:cs="Arial"/>
          <w:sz w:val="20"/>
          <w:szCs w:val="20"/>
        </w:rPr>
      </w:pPr>
    </w:p>
    <w:p w:rsidR="00BC1BA3" w:rsidRPr="007F08CB" w:rsidRDefault="00BC1BA3" w:rsidP="00BC1BA3">
      <w:pPr>
        <w:ind w:left="720"/>
        <w:rPr>
          <w:rFonts w:ascii="Arial" w:hAnsi="Arial" w:cs="Arial"/>
          <w:sz w:val="20"/>
          <w:szCs w:val="20"/>
        </w:rPr>
      </w:pPr>
      <w:r w:rsidRPr="007F08CB">
        <w:rPr>
          <w:rFonts w:ascii="Arial" w:hAnsi="Arial" w:cs="Arial"/>
          <w:b/>
          <w:bCs/>
          <w:caps/>
          <w:sz w:val="20"/>
          <w:szCs w:val="20"/>
        </w:rPr>
        <w:t xml:space="preserve">d.           </w:t>
      </w:r>
      <w:r w:rsidRPr="007F08CB">
        <w:rPr>
          <w:rFonts w:ascii="Arial" w:hAnsi="Arial" w:cs="Arial"/>
          <w:b/>
          <w:bCs/>
          <w:caps/>
          <w:sz w:val="20"/>
          <w:szCs w:val="20"/>
          <w:u w:val="single"/>
        </w:rPr>
        <w:t>CIERRE REGISTRAL POR:</w:t>
      </w:r>
    </w:p>
    <w:p w:rsidR="00BC1BA3" w:rsidRPr="007F08CB" w:rsidRDefault="00BC1BA3" w:rsidP="00BC1BA3">
      <w:pPr>
        <w:ind w:left="720"/>
        <w:rPr>
          <w:rFonts w:ascii="Arial" w:hAnsi="Arial" w:cs="Arial"/>
          <w:sz w:val="20"/>
          <w:szCs w:val="20"/>
        </w:rPr>
      </w:pPr>
    </w:p>
    <w:p w:rsidR="00BC1BA3" w:rsidRPr="007F08CB" w:rsidRDefault="00BC1BA3" w:rsidP="00BC1BA3">
      <w:pPr>
        <w:numPr>
          <w:ilvl w:val="0"/>
          <w:numId w:val="17"/>
        </w:numPr>
        <w:rPr>
          <w:rFonts w:ascii="Arial" w:hAnsi="Arial" w:cs="Arial"/>
          <w:b/>
          <w:bCs/>
          <w:sz w:val="20"/>
          <w:szCs w:val="20"/>
          <w:lang w:val="en-US"/>
        </w:rPr>
      </w:pPr>
      <w:r w:rsidRPr="007F08CB">
        <w:rPr>
          <w:rFonts w:ascii="Arial" w:hAnsi="Arial" w:cs="Arial"/>
          <w:b/>
          <w:bCs/>
          <w:caps/>
          <w:sz w:val="20"/>
          <w:szCs w:val="20"/>
          <w:u w:val="single"/>
          <w:lang w:val="en-US"/>
        </w:rPr>
        <w:t>L i q u i d a c i ó n:</w:t>
      </w:r>
    </w:p>
    <w:p w:rsidR="00BC1BA3" w:rsidRPr="007F08CB" w:rsidRDefault="00BC1BA3" w:rsidP="00BC1BA3">
      <w:pPr>
        <w:ind w:left="1080"/>
        <w:rPr>
          <w:rFonts w:ascii="Arial" w:hAnsi="Arial" w:cs="Arial"/>
          <w:b/>
          <w:bCs/>
          <w:sz w:val="20"/>
          <w:szCs w:val="20"/>
          <w:lang w:val="en-US"/>
        </w:rPr>
      </w:pPr>
    </w:p>
    <w:p w:rsidR="00132E27" w:rsidRPr="007F08CB" w:rsidRDefault="00BC1BA3" w:rsidP="00132E27">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Original y Copia(s) de la Nómina de presencia y  Acta de la Asamblea General de los Socios que nombre al liquidador y apruebe la disolución de la sociedad (solo aplica para el  caso en que esta asamblea no esté previamente registrada).</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Pr="007F08CB" w:rsidRDefault="00BC1BA3" w:rsidP="00132E27">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Original y Copia (s) del Informe del Liquidador.</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Pr="007F08CB" w:rsidRDefault="00BC1BA3" w:rsidP="00132E27">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 xml:space="preserve">Original y Copia (s) del Informe del Comisario de Cuentas (si figura designado </w:t>
      </w:r>
      <w:r w:rsidRPr="007F08CB">
        <w:rPr>
          <w:rFonts w:ascii="Arial" w:hAnsi="Arial" w:cs="Arial"/>
          <w:sz w:val="20"/>
          <w:szCs w:val="20"/>
        </w:rPr>
        <w:lastRenderedPageBreak/>
        <w:t>Comisario de Cuentas en la sociedad)</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132E27" w:rsidRPr="007F08CB" w:rsidRDefault="00BC1BA3" w:rsidP="00132E27">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Original y Copia (s) de la Carta de Garantía (opcional)</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132E27" w:rsidRPr="007F08CB" w:rsidRDefault="00132E27" w:rsidP="00132E27">
      <w:pPr>
        <w:pStyle w:val="ListParagraph"/>
        <w:rPr>
          <w:rFonts w:ascii="Arial" w:hAnsi="Arial" w:cs="Arial"/>
          <w:sz w:val="20"/>
          <w:szCs w:val="20"/>
        </w:rPr>
      </w:pPr>
    </w:p>
    <w:p w:rsidR="00B954FA" w:rsidRPr="007F08CB" w:rsidRDefault="00BC1BA3" w:rsidP="00B954FA">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Copia clara y legible de la Publicación del Periódico, debidamente certificada por el Editor.</w:t>
      </w:r>
    </w:p>
    <w:p w:rsidR="00B954FA" w:rsidRPr="007F08CB" w:rsidRDefault="00B954FA" w:rsidP="00B954FA">
      <w:pPr>
        <w:pStyle w:val="ListParagraph"/>
        <w:rPr>
          <w:rFonts w:ascii="Arial" w:hAnsi="Arial" w:cs="Arial"/>
          <w:sz w:val="20"/>
          <w:szCs w:val="20"/>
        </w:rPr>
      </w:pPr>
    </w:p>
    <w:p w:rsidR="00BC1BA3" w:rsidRPr="007F08CB" w:rsidRDefault="00BC1BA3" w:rsidP="00B954FA">
      <w:pPr>
        <w:pStyle w:val="ListParagraph"/>
        <w:numPr>
          <w:ilvl w:val="1"/>
          <w:numId w:val="37"/>
        </w:numPr>
        <w:ind w:left="2127" w:hanging="284"/>
        <w:jc w:val="both"/>
        <w:rPr>
          <w:rFonts w:ascii="Arial" w:hAnsi="Arial" w:cs="Arial"/>
          <w:sz w:val="20"/>
          <w:szCs w:val="20"/>
        </w:rPr>
      </w:pPr>
      <w:r w:rsidRPr="007F08CB">
        <w:rPr>
          <w:rFonts w:ascii="Arial" w:hAnsi="Arial" w:cs="Arial"/>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BC1BA3" w:rsidRPr="007F08CB" w:rsidRDefault="00BC1BA3" w:rsidP="00BC1BA3">
      <w:pPr>
        <w:ind w:left="1713" w:hanging="264"/>
        <w:jc w:val="both"/>
        <w:rPr>
          <w:rFonts w:ascii="Arial" w:hAnsi="Arial" w:cs="Arial"/>
          <w:sz w:val="20"/>
          <w:szCs w:val="20"/>
        </w:rPr>
      </w:pPr>
    </w:p>
    <w:p w:rsidR="00BC143E" w:rsidRPr="007F08CB" w:rsidRDefault="00BC143E" w:rsidP="00F569B2">
      <w:pPr>
        <w:jc w:val="both"/>
        <w:rPr>
          <w:rFonts w:ascii="Arial" w:hAnsi="Arial" w:cs="Arial"/>
          <w:sz w:val="20"/>
          <w:szCs w:val="20"/>
        </w:rPr>
      </w:pPr>
    </w:p>
    <w:p w:rsidR="00BC143E" w:rsidRPr="007F08CB" w:rsidRDefault="00BC143E" w:rsidP="00BC1BA3">
      <w:pPr>
        <w:ind w:left="2160"/>
        <w:jc w:val="both"/>
        <w:rPr>
          <w:rFonts w:ascii="Arial" w:hAnsi="Arial" w:cs="Arial"/>
          <w:sz w:val="20"/>
          <w:szCs w:val="20"/>
        </w:rPr>
      </w:pPr>
    </w:p>
    <w:p w:rsidR="00BC1BA3" w:rsidRPr="007F08CB" w:rsidRDefault="00BC1BA3" w:rsidP="00BC1BA3">
      <w:pPr>
        <w:numPr>
          <w:ilvl w:val="0"/>
          <w:numId w:val="17"/>
        </w:numPr>
        <w:rPr>
          <w:rFonts w:ascii="Arial" w:hAnsi="Arial" w:cs="Arial"/>
          <w:b/>
          <w:bCs/>
          <w:caps/>
          <w:sz w:val="20"/>
          <w:szCs w:val="20"/>
          <w:u w:val="single"/>
        </w:rPr>
      </w:pPr>
      <w:r w:rsidRPr="007F08CB">
        <w:rPr>
          <w:rFonts w:ascii="Arial" w:hAnsi="Arial" w:cs="Arial"/>
          <w:b/>
          <w:bCs/>
          <w:caps/>
          <w:sz w:val="20"/>
          <w:szCs w:val="20"/>
          <w:u w:val="single"/>
          <w:lang w:val="en-US"/>
        </w:rPr>
        <w:t>FUSION POR ABSORCION/ ESCISION:</w:t>
      </w:r>
    </w:p>
    <w:p w:rsidR="00BC1BA3" w:rsidRPr="007F08CB" w:rsidRDefault="00BC1BA3" w:rsidP="00BC1BA3">
      <w:pPr>
        <w:rPr>
          <w:rFonts w:ascii="Arial" w:hAnsi="Arial" w:cs="Arial"/>
          <w:b/>
          <w:bCs/>
          <w:caps/>
          <w:sz w:val="20"/>
          <w:szCs w:val="20"/>
          <w:u w:val="single"/>
        </w:rPr>
      </w:pPr>
    </w:p>
    <w:p w:rsidR="00B954FA" w:rsidRPr="007F08CB" w:rsidRDefault="00BC1BA3" w:rsidP="00B954FA">
      <w:pPr>
        <w:pStyle w:val="ListParagraph"/>
        <w:numPr>
          <w:ilvl w:val="0"/>
          <w:numId w:val="39"/>
        </w:numPr>
        <w:ind w:left="2127" w:hanging="284"/>
        <w:jc w:val="both"/>
        <w:rPr>
          <w:rFonts w:ascii="Arial" w:hAnsi="Arial" w:cs="Arial"/>
          <w:sz w:val="20"/>
          <w:szCs w:val="20"/>
        </w:rPr>
      </w:pPr>
      <w:r w:rsidRPr="007F08CB">
        <w:rPr>
          <w:rFonts w:ascii="Arial" w:hAnsi="Arial" w:cs="Arial"/>
          <w:sz w:val="20"/>
          <w:szCs w:val="20"/>
        </w:rPr>
        <w:t>Original y Copia(s) de la Nómina de presencia y Acta de la  Asamblea de los Socios que</w:t>
      </w:r>
      <w:r w:rsidR="00B954FA" w:rsidRPr="007F08CB">
        <w:rPr>
          <w:rFonts w:ascii="Arial" w:hAnsi="Arial" w:cs="Arial"/>
          <w:sz w:val="20"/>
          <w:szCs w:val="20"/>
        </w:rPr>
        <w:t xml:space="preserve"> </w:t>
      </w:r>
      <w:r w:rsidRPr="007F08CB">
        <w:rPr>
          <w:rFonts w:ascii="Arial" w:hAnsi="Arial" w:cs="Arial"/>
          <w:sz w:val="20"/>
          <w:szCs w:val="20"/>
        </w:rPr>
        <w:t>aprueba el proceso de reorganización de que se trate.</w:t>
      </w:r>
      <w:r w:rsidR="00F569B2">
        <w:rPr>
          <w:rFonts w:ascii="Arial" w:hAnsi="Arial" w:cs="Arial"/>
          <w:sz w:val="20"/>
          <w:szCs w:val="20"/>
        </w:rPr>
        <w:t xml:space="preserve"> </w:t>
      </w:r>
      <w:r w:rsidR="00F569B2" w:rsidRPr="00F569B2">
        <w:rPr>
          <w:rFonts w:ascii="Arial" w:hAnsi="Arial" w:cs="Arial"/>
          <w:sz w:val="20"/>
          <w:szCs w:val="20"/>
        </w:rPr>
        <w:t>Deberá contener el Recibo de pago de contribución al Colegio de Abogados equivalente a RD$50.00 descrito en el artículo 66, de la Ley 3-19</w:t>
      </w:r>
    </w:p>
    <w:p w:rsidR="00B954FA" w:rsidRPr="007F08CB" w:rsidRDefault="00B954FA" w:rsidP="00B954FA">
      <w:pPr>
        <w:pStyle w:val="ListParagraph"/>
        <w:rPr>
          <w:rFonts w:ascii="Arial" w:hAnsi="Arial" w:cs="Arial"/>
          <w:sz w:val="20"/>
          <w:szCs w:val="20"/>
        </w:rPr>
      </w:pPr>
    </w:p>
    <w:p w:rsidR="00BC1BA3" w:rsidRPr="007F08CB" w:rsidRDefault="00BC1BA3" w:rsidP="00B954FA">
      <w:pPr>
        <w:pStyle w:val="ListParagraph"/>
        <w:numPr>
          <w:ilvl w:val="0"/>
          <w:numId w:val="39"/>
        </w:numPr>
        <w:ind w:left="2127" w:hanging="284"/>
        <w:jc w:val="both"/>
        <w:rPr>
          <w:rFonts w:ascii="Arial" w:hAnsi="Arial" w:cs="Arial"/>
          <w:sz w:val="20"/>
          <w:szCs w:val="20"/>
        </w:rPr>
      </w:pPr>
      <w:r w:rsidRPr="007F08CB">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B954FA" w:rsidRPr="007F08CB" w:rsidRDefault="00B954FA" w:rsidP="00B954FA">
      <w:pPr>
        <w:pStyle w:val="ListParagraph"/>
        <w:rPr>
          <w:rFonts w:ascii="Arial" w:hAnsi="Arial" w:cs="Arial"/>
          <w:sz w:val="20"/>
          <w:szCs w:val="20"/>
        </w:rPr>
      </w:pPr>
    </w:p>
    <w:p w:rsidR="00B954FA" w:rsidRPr="001B4DCB" w:rsidRDefault="00B954FA" w:rsidP="00B954FA">
      <w:pPr>
        <w:jc w:val="both"/>
        <w:rPr>
          <w:rFonts w:ascii="Arial" w:hAnsi="Arial" w:cs="Arial"/>
          <w:sz w:val="20"/>
          <w:szCs w:val="20"/>
        </w:rPr>
      </w:pPr>
      <w:r w:rsidRPr="007F08CB">
        <w:rPr>
          <w:rFonts w:ascii="Arial" w:hAnsi="Arial" w:cs="Arial"/>
          <w:sz w:val="20"/>
          <w:szCs w:val="20"/>
        </w:rPr>
        <w:t>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w:t>
      </w:r>
      <w:r w:rsidRPr="001B4DCB">
        <w:rPr>
          <w:rFonts w:ascii="Arial" w:hAnsi="Arial" w:cs="Arial"/>
          <w:sz w:val="20"/>
          <w:szCs w:val="20"/>
        </w:rPr>
        <w:t xml:space="preserve"> </w:t>
      </w:r>
    </w:p>
    <w:p w:rsidR="00953743" w:rsidRDefault="00AC12BE">
      <w:pPr>
        <w:rPr>
          <w:rFonts w:ascii="Arial" w:hAnsi="Arial" w:cs="Arial"/>
          <w:sz w:val="20"/>
          <w:szCs w:val="20"/>
        </w:rPr>
      </w:pPr>
    </w:p>
    <w:p w:rsidR="00A52DD9" w:rsidRPr="00FB436F" w:rsidRDefault="00A52DD9" w:rsidP="00A52DD9">
      <w:pPr>
        <w:ind w:left="360"/>
        <w:jc w:val="both"/>
        <w:rPr>
          <w:rFonts w:ascii="Arial" w:hAnsi="Arial" w:cs="Arial"/>
          <w:b/>
          <w:bCs/>
          <w:i/>
          <w:iCs/>
          <w:sz w:val="20"/>
          <w:szCs w:val="20"/>
        </w:rPr>
      </w:pPr>
      <w:r w:rsidRPr="00FB436F">
        <w:rPr>
          <w:rFonts w:ascii="Arial" w:hAnsi="Arial" w:cs="Arial"/>
          <w:b/>
          <w:bCs/>
          <w:i/>
          <w:iCs/>
          <w:sz w:val="20"/>
          <w:szCs w:val="20"/>
          <w:lang w:val="es-ES"/>
        </w:rPr>
        <w:t>Actualización de Datos</w:t>
      </w:r>
    </w:p>
    <w:p w:rsidR="00A52DD9" w:rsidRPr="00FB436F" w:rsidRDefault="00A52DD9" w:rsidP="00A52DD9">
      <w:pPr>
        <w:ind w:left="60"/>
        <w:jc w:val="both"/>
        <w:rPr>
          <w:rFonts w:ascii="Arial" w:hAnsi="Arial" w:cs="Arial"/>
          <w:sz w:val="20"/>
          <w:szCs w:val="20"/>
        </w:rPr>
      </w:pPr>
    </w:p>
    <w:p w:rsidR="00A52DD9" w:rsidRPr="00FB436F" w:rsidRDefault="00A52DD9" w:rsidP="00A52DD9">
      <w:pPr>
        <w:numPr>
          <w:ilvl w:val="0"/>
          <w:numId w:val="43"/>
        </w:numPr>
        <w:jc w:val="both"/>
        <w:rPr>
          <w:rFonts w:ascii="Arial" w:hAnsi="Arial" w:cs="Arial"/>
          <w:sz w:val="20"/>
          <w:szCs w:val="20"/>
        </w:rPr>
      </w:pPr>
      <w:r w:rsidRPr="00FB436F">
        <w:rPr>
          <w:rFonts w:ascii="Arial" w:hAnsi="Arial" w:cs="Arial"/>
          <w:b/>
          <w:bCs/>
          <w:i/>
          <w:iCs/>
          <w:sz w:val="20"/>
          <w:szCs w:val="20"/>
        </w:rPr>
        <w:t> </w:t>
      </w:r>
      <w:r w:rsidRPr="00FB436F">
        <w:rPr>
          <w:rFonts w:ascii="Arial" w:hAnsi="Arial" w:cs="Arial"/>
          <w:sz w:val="20"/>
          <w:szCs w:val="20"/>
        </w:rPr>
        <w:t>Formulario de solicitud de Registro Mercantil, debidamente completado a máquina o computadora y firmado por la persona autorizada o por gestor apoderado. </w:t>
      </w:r>
    </w:p>
    <w:p w:rsidR="00A52DD9" w:rsidRPr="00FB436F" w:rsidRDefault="00A52DD9" w:rsidP="00A52DD9">
      <w:pPr>
        <w:ind w:left="720"/>
        <w:jc w:val="both"/>
        <w:rPr>
          <w:rFonts w:ascii="Arial" w:hAnsi="Arial" w:cs="Arial"/>
          <w:sz w:val="20"/>
          <w:szCs w:val="20"/>
        </w:rPr>
      </w:pPr>
    </w:p>
    <w:p w:rsidR="00A52DD9" w:rsidRPr="00FB436F" w:rsidRDefault="00A52DD9" w:rsidP="00A52DD9">
      <w:pPr>
        <w:widowControl/>
        <w:numPr>
          <w:ilvl w:val="0"/>
          <w:numId w:val="43"/>
        </w:numPr>
        <w:suppressAutoHyphens w:val="0"/>
        <w:spacing w:after="160" w:line="259" w:lineRule="auto"/>
        <w:jc w:val="both"/>
        <w:rPr>
          <w:rFonts w:ascii="Arial" w:hAnsi="Arial" w:cs="Arial"/>
          <w:sz w:val="20"/>
          <w:szCs w:val="20"/>
        </w:rPr>
      </w:pPr>
      <w:r w:rsidRPr="00FB436F">
        <w:rPr>
          <w:rFonts w:ascii="Arial" w:hAnsi="Arial" w:cs="Arial"/>
          <w:sz w:val="20"/>
          <w:szCs w:val="20"/>
        </w:rPr>
        <w:t>Original del Certificado de Registro Mercantil o en su defecto solicitud de duplicado por pérdida. Para este último caso se requiere una Declaración Jurada ante Notario Público firmada por persona autorizada o por gestor apoderado y legalizada por la Procuraduría General de la República. Esta declaración debe depositarse en original.</w:t>
      </w:r>
    </w:p>
    <w:p w:rsidR="00A52DD9" w:rsidRPr="00FB436F" w:rsidRDefault="00A52DD9" w:rsidP="00A52DD9">
      <w:pPr>
        <w:numPr>
          <w:ilvl w:val="0"/>
          <w:numId w:val="43"/>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A52DD9" w:rsidRPr="00FB436F" w:rsidRDefault="00A52DD9" w:rsidP="00A52DD9">
      <w:pPr>
        <w:ind w:left="720"/>
        <w:jc w:val="both"/>
        <w:rPr>
          <w:rFonts w:ascii="Arial" w:hAnsi="Arial" w:cs="Arial"/>
          <w:sz w:val="20"/>
          <w:szCs w:val="20"/>
        </w:rPr>
      </w:pPr>
    </w:p>
    <w:p w:rsidR="00A52DD9" w:rsidRPr="00FB436F" w:rsidRDefault="00A52DD9" w:rsidP="00A52DD9">
      <w:pPr>
        <w:numPr>
          <w:ilvl w:val="0"/>
          <w:numId w:val="43"/>
        </w:numPr>
        <w:jc w:val="both"/>
        <w:rPr>
          <w:rFonts w:ascii="Arial" w:hAnsi="Arial" w:cs="Arial"/>
          <w:sz w:val="20"/>
          <w:szCs w:val="20"/>
        </w:rPr>
      </w:pPr>
      <w:r w:rsidRPr="00FB436F">
        <w:rPr>
          <w:rFonts w:ascii="Arial" w:hAnsi="Arial" w:cs="Arial"/>
          <w:sz w:val="20"/>
          <w:szCs w:val="20"/>
        </w:rPr>
        <w:t>Comunicación dirigida al Registro Mercantil de la Cámara de Comercio y Producción de Santo Domingo, mediante la cual se especifique el o los datos que se desean actualizar.</w:t>
      </w:r>
    </w:p>
    <w:p w:rsidR="00A52DD9" w:rsidRPr="00FB436F" w:rsidRDefault="00A52DD9" w:rsidP="00A52DD9">
      <w:pPr>
        <w:jc w:val="both"/>
        <w:rPr>
          <w:rFonts w:ascii="Arial" w:hAnsi="Arial" w:cs="Arial"/>
          <w:sz w:val="20"/>
          <w:szCs w:val="20"/>
        </w:rPr>
      </w:pPr>
    </w:p>
    <w:p w:rsidR="00A52DD9" w:rsidRPr="00FB436F" w:rsidRDefault="00A52DD9" w:rsidP="00A52DD9">
      <w:pPr>
        <w:jc w:val="both"/>
        <w:rPr>
          <w:rFonts w:ascii="Arial" w:hAnsi="Arial" w:cs="Arial"/>
          <w:b/>
          <w:bCs/>
          <w:sz w:val="20"/>
          <w:szCs w:val="20"/>
          <w:lang w:val="es-ES"/>
        </w:rPr>
      </w:pPr>
    </w:p>
    <w:p w:rsidR="00A52DD9" w:rsidRPr="00FB436F" w:rsidRDefault="00A52DD9" w:rsidP="00A52DD9">
      <w:pPr>
        <w:jc w:val="both"/>
        <w:rPr>
          <w:rFonts w:ascii="Arial" w:hAnsi="Arial" w:cs="Arial"/>
          <w:sz w:val="20"/>
          <w:szCs w:val="20"/>
        </w:rPr>
      </w:pPr>
      <w:r w:rsidRPr="00FB436F">
        <w:rPr>
          <w:rFonts w:ascii="Arial" w:hAnsi="Arial" w:cs="Arial"/>
          <w:b/>
          <w:bCs/>
          <w:sz w:val="20"/>
          <w:szCs w:val="20"/>
        </w:rPr>
        <w:t>Renovación DEL CERTIFICADO DE REGISTRO MERCANTIL:</w:t>
      </w:r>
    </w:p>
    <w:p w:rsidR="00A52DD9" w:rsidRPr="00FB436F" w:rsidRDefault="00A52DD9" w:rsidP="00A52DD9">
      <w:pPr>
        <w:jc w:val="both"/>
        <w:rPr>
          <w:rFonts w:ascii="Arial" w:hAnsi="Arial" w:cs="Arial"/>
          <w:sz w:val="20"/>
          <w:szCs w:val="20"/>
        </w:rPr>
      </w:pPr>
    </w:p>
    <w:p w:rsidR="00A52DD9" w:rsidRPr="00257999" w:rsidRDefault="00A52DD9" w:rsidP="00A52DD9">
      <w:pPr>
        <w:widowControl/>
        <w:numPr>
          <w:ilvl w:val="0"/>
          <w:numId w:val="44"/>
        </w:numPr>
        <w:suppressAutoHyphens w:val="0"/>
        <w:spacing w:after="160" w:line="259" w:lineRule="auto"/>
        <w:jc w:val="both"/>
        <w:rPr>
          <w:rFonts w:ascii="Arial" w:hAnsi="Arial" w:cs="Arial"/>
          <w:sz w:val="20"/>
          <w:szCs w:val="20"/>
        </w:rPr>
      </w:pPr>
      <w:r w:rsidRPr="00257999">
        <w:rPr>
          <w:rFonts w:ascii="Arial" w:hAnsi="Arial" w:cs="Arial"/>
          <w:iCs/>
          <w:sz w:val="20"/>
          <w:szCs w:val="20"/>
        </w:rPr>
        <w:lastRenderedPageBreak/>
        <w:t>Formulario de solicitud de Registro Mercantil correspondiente al tipo societario de que se trate, debidamente completado a máquina o computadora y firmado por la persona autorizada o por gestor apoderado, debiendo anexar copia del poder de representación.</w:t>
      </w:r>
    </w:p>
    <w:p w:rsidR="00A52DD9" w:rsidRPr="00257999" w:rsidRDefault="00A52DD9" w:rsidP="00A52DD9">
      <w:pPr>
        <w:widowControl/>
        <w:numPr>
          <w:ilvl w:val="0"/>
          <w:numId w:val="44"/>
        </w:numPr>
        <w:suppressAutoHyphens w:val="0"/>
        <w:spacing w:after="160" w:line="259" w:lineRule="auto"/>
        <w:jc w:val="both"/>
        <w:rPr>
          <w:rFonts w:ascii="Arial" w:hAnsi="Arial" w:cs="Arial"/>
          <w:sz w:val="20"/>
          <w:szCs w:val="20"/>
        </w:rPr>
      </w:pPr>
      <w:r w:rsidRPr="00257999">
        <w:rPr>
          <w:rFonts w:ascii="Arial" w:hAnsi="Arial" w:cs="Arial"/>
          <w:iCs/>
          <w:sz w:val="20"/>
          <w:szCs w:val="20"/>
        </w:rPr>
        <w:t xml:space="preserve">Original del Certificado de Registro Mercantil o en su defecto solicitud de Duplicado por Pérdida mediante una </w:t>
      </w:r>
      <w:r w:rsidRPr="00257999">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A52DD9" w:rsidRPr="00FB436F" w:rsidRDefault="00A52DD9" w:rsidP="00A52DD9">
      <w:pPr>
        <w:pStyle w:val="ListParagraph"/>
        <w:numPr>
          <w:ilvl w:val="0"/>
          <w:numId w:val="44"/>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A52DD9" w:rsidRPr="00FB436F" w:rsidRDefault="00A52DD9" w:rsidP="00A52DD9">
      <w:pPr>
        <w:pStyle w:val="ListParagraph"/>
        <w:jc w:val="both"/>
        <w:rPr>
          <w:rFonts w:ascii="Arial" w:hAnsi="Arial" w:cs="Arial"/>
          <w:sz w:val="20"/>
          <w:szCs w:val="20"/>
        </w:rPr>
      </w:pPr>
    </w:p>
    <w:p w:rsidR="00A52DD9" w:rsidRPr="00FB436F" w:rsidRDefault="00A52DD9" w:rsidP="00A52DD9">
      <w:pPr>
        <w:pStyle w:val="ListParagraph"/>
        <w:jc w:val="both"/>
        <w:rPr>
          <w:rFonts w:ascii="Arial" w:hAnsi="Arial" w:cs="Arial"/>
          <w:sz w:val="20"/>
          <w:szCs w:val="20"/>
        </w:rPr>
      </w:pPr>
    </w:p>
    <w:p w:rsidR="00A52DD9" w:rsidRPr="00FB436F" w:rsidRDefault="00A52DD9" w:rsidP="00A52DD9">
      <w:pPr>
        <w:pStyle w:val="ListParagraph"/>
        <w:jc w:val="both"/>
        <w:rPr>
          <w:rFonts w:ascii="Arial" w:hAnsi="Arial" w:cs="Arial"/>
          <w:sz w:val="20"/>
          <w:szCs w:val="20"/>
        </w:rPr>
      </w:pPr>
    </w:p>
    <w:p w:rsidR="00A52DD9" w:rsidRPr="00FB436F" w:rsidRDefault="00A52DD9" w:rsidP="00A52DD9">
      <w:pPr>
        <w:pStyle w:val="ListParagraph"/>
        <w:jc w:val="both"/>
        <w:rPr>
          <w:rFonts w:ascii="Arial" w:hAnsi="Arial" w:cs="Arial"/>
          <w:b/>
          <w:sz w:val="20"/>
          <w:szCs w:val="20"/>
        </w:rPr>
      </w:pPr>
      <w:r w:rsidRPr="00FB436F">
        <w:rPr>
          <w:rFonts w:ascii="Arial" w:hAnsi="Arial" w:cs="Arial"/>
          <w:b/>
          <w:sz w:val="20"/>
          <w:szCs w:val="20"/>
        </w:rPr>
        <w:t>Duplicado por pérdida:</w:t>
      </w:r>
    </w:p>
    <w:p w:rsidR="00A52DD9" w:rsidRPr="00FB436F" w:rsidRDefault="00A52DD9" w:rsidP="00A52DD9">
      <w:pPr>
        <w:pStyle w:val="ListParagraph"/>
        <w:jc w:val="both"/>
        <w:rPr>
          <w:rFonts w:ascii="Arial" w:hAnsi="Arial" w:cs="Arial"/>
          <w:b/>
          <w:sz w:val="20"/>
          <w:szCs w:val="20"/>
        </w:rPr>
      </w:pPr>
    </w:p>
    <w:p w:rsidR="00A52DD9" w:rsidRPr="00FB436F" w:rsidRDefault="00A52DD9" w:rsidP="00A52DD9">
      <w:pPr>
        <w:widowControl/>
        <w:numPr>
          <w:ilvl w:val="0"/>
          <w:numId w:val="44"/>
        </w:numPr>
        <w:suppressAutoHyphens w:val="0"/>
        <w:spacing w:after="160" w:line="259" w:lineRule="auto"/>
        <w:jc w:val="both"/>
        <w:rPr>
          <w:rFonts w:ascii="Arial" w:hAnsi="Arial" w:cs="Arial"/>
          <w:sz w:val="20"/>
          <w:szCs w:val="20"/>
        </w:rPr>
      </w:pPr>
      <w:r w:rsidRPr="00FB436F">
        <w:rPr>
          <w:rFonts w:ascii="Arial" w:hAnsi="Arial" w:cs="Arial"/>
          <w:i/>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A52DD9" w:rsidRPr="00FB436F" w:rsidRDefault="00A52DD9" w:rsidP="00A52DD9">
      <w:pPr>
        <w:pStyle w:val="ListParagraph"/>
        <w:jc w:val="both"/>
        <w:rPr>
          <w:rFonts w:ascii="Arial" w:hAnsi="Arial" w:cs="Arial"/>
          <w:b/>
          <w:sz w:val="20"/>
          <w:szCs w:val="20"/>
        </w:rPr>
      </w:pPr>
    </w:p>
    <w:p w:rsidR="00A52DD9" w:rsidRPr="00FB436F" w:rsidRDefault="00A52DD9" w:rsidP="00A52DD9">
      <w:pPr>
        <w:pStyle w:val="ListParagraph"/>
        <w:numPr>
          <w:ilvl w:val="0"/>
          <w:numId w:val="44"/>
        </w:numPr>
        <w:jc w:val="both"/>
        <w:rPr>
          <w:rFonts w:ascii="Arial" w:hAnsi="Arial" w:cs="Arial"/>
          <w:sz w:val="20"/>
          <w:szCs w:val="20"/>
        </w:rPr>
      </w:pPr>
      <w:r w:rsidRPr="00FB436F">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A52DD9" w:rsidRPr="00FB436F" w:rsidRDefault="00A52DD9" w:rsidP="00A52DD9">
      <w:pPr>
        <w:pStyle w:val="ListParagraph"/>
        <w:ind w:left="720"/>
        <w:jc w:val="both"/>
        <w:rPr>
          <w:rFonts w:ascii="Arial" w:hAnsi="Arial" w:cs="Arial"/>
          <w:sz w:val="20"/>
          <w:szCs w:val="20"/>
        </w:rPr>
      </w:pPr>
    </w:p>
    <w:p w:rsidR="00A52DD9" w:rsidRPr="00FB436F" w:rsidRDefault="00A52DD9" w:rsidP="00A52DD9">
      <w:pPr>
        <w:pStyle w:val="ListParagraph"/>
        <w:numPr>
          <w:ilvl w:val="0"/>
          <w:numId w:val="44"/>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A52DD9" w:rsidRPr="001B4DCB" w:rsidRDefault="00A52DD9">
      <w:pPr>
        <w:rPr>
          <w:rFonts w:ascii="Arial" w:hAnsi="Arial" w:cs="Arial"/>
          <w:sz w:val="20"/>
          <w:szCs w:val="20"/>
        </w:rPr>
      </w:pPr>
      <w:bookmarkStart w:id="0" w:name="_GoBack"/>
      <w:bookmarkEnd w:id="0"/>
    </w:p>
    <w:sectPr w:rsidR="00A52DD9" w:rsidRPr="001B4DCB">
      <w:type w:val="continuous"/>
      <w:pgSz w:w="11906" w:h="16838"/>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BE" w:rsidRDefault="00AC12BE" w:rsidP="00BC1BA3">
      <w:r>
        <w:separator/>
      </w:r>
    </w:p>
  </w:endnote>
  <w:endnote w:type="continuationSeparator" w:id="0">
    <w:p w:rsidR="00AC12BE" w:rsidRDefault="00AC12BE" w:rsidP="00BC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BE" w:rsidRDefault="00AC12BE" w:rsidP="00BC1BA3">
      <w:r>
        <w:separator/>
      </w:r>
    </w:p>
  </w:footnote>
  <w:footnote w:type="continuationSeparator" w:id="0">
    <w:p w:rsidR="00AC12BE" w:rsidRDefault="00AC12BE" w:rsidP="00BC1BA3">
      <w:r>
        <w:continuationSeparator/>
      </w:r>
    </w:p>
  </w:footnote>
  <w:footnote w:id="1">
    <w:p w:rsidR="008F459D" w:rsidRDefault="008F459D" w:rsidP="008F459D">
      <w:pPr>
        <w:pStyle w:val="FootnoteText"/>
        <w:jc w:val="both"/>
      </w:pPr>
      <w:r>
        <w:rPr>
          <w:rStyle w:val="FootnoteReference"/>
        </w:rPr>
        <w:footnoteRef/>
      </w:r>
      <w:r>
        <w:t xml:space="preserve"> </w:t>
      </w:r>
      <w:r>
        <w:rPr>
          <w:rFonts w:cs="Times New Roman"/>
          <w:bCs/>
          <w:color w:val="000000"/>
          <w:sz w:val="18"/>
        </w:rPr>
        <w:t>El poder de representación no será requerido para fines de firma del formulario de solicitud en el servicio de Registro de Documentos.</w:t>
      </w:r>
    </w:p>
  </w:footnote>
  <w:footnote w:id="2">
    <w:p w:rsidR="008F459D" w:rsidRPr="001B4DCB" w:rsidRDefault="008F459D">
      <w:pPr>
        <w:pStyle w:val="FootnoteText"/>
      </w:pPr>
      <w:r w:rsidRPr="001B4DCB">
        <w:rPr>
          <w:rStyle w:val="FootnoteReference"/>
        </w:rPr>
        <w:footnoteRef/>
      </w:r>
      <w:r w:rsidRPr="001B4DCB">
        <w:t xml:space="preserve"> </w:t>
      </w:r>
      <w:r w:rsidRPr="001B4DCB">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18" w:hanging="360"/>
      </w:pPr>
      <w:rPr>
        <w:b w:val="0"/>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1778" w:hanging="360"/>
      </w:pPr>
      <w:rPr>
        <w:rFonts w:ascii="Arial" w:eastAsia="SimSun" w:hAnsi="Arial" w:cs="Arial"/>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1778"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440" w:hanging="360"/>
      </w:pPr>
      <w:rPr>
        <w:rFonts w:ascii="Arial" w:hAnsi="Arial" w:cs="Arial"/>
        <w:sz w:val="20"/>
        <w:szCs w:val="20"/>
      </w:rPr>
    </w:lvl>
  </w:abstractNum>
  <w:abstractNum w:abstractNumId="10" w15:restartNumberingAfterBreak="0">
    <w:nsid w:val="0000000C"/>
    <w:multiLevelType w:val="singleLevel"/>
    <w:tmpl w:val="0770D7D4"/>
    <w:name w:val="WW8Num12"/>
    <w:lvl w:ilvl="0">
      <w:start w:val="1"/>
      <w:numFmt w:val="lowerLetter"/>
      <w:lvlText w:val="%1."/>
      <w:lvlJc w:val="left"/>
      <w:pPr>
        <w:tabs>
          <w:tab w:val="num" w:pos="0"/>
        </w:tabs>
        <w:ind w:left="1778" w:hanging="360"/>
      </w:pPr>
      <w:rPr>
        <w:rFonts w:ascii="Arial" w:hAnsi="Arial" w:cs="Arial" w:hint="default"/>
        <w:sz w:val="20"/>
        <w:szCs w:val="20"/>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466E5B2C"/>
    <w:name w:val="WW8Num15"/>
    <w:lvl w:ilvl="0">
      <w:start w:val="1"/>
      <w:numFmt w:val="lowerLetter"/>
      <w:lvlText w:val="%1."/>
      <w:lvlJc w:val="right"/>
      <w:pPr>
        <w:tabs>
          <w:tab w:val="num" w:pos="0"/>
        </w:tabs>
        <w:ind w:left="2858" w:hanging="360"/>
      </w:pPr>
      <w:rPr>
        <w:rFonts w:ascii="Arial" w:eastAsia="SimSun" w:hAnsi="Arial" w:cs="Arial" w:hint="default"/>
        <w:smallCaps/>
        <w:sz w:val="20"/>
        <w:szCs w:val="20"/>
      </w:rPr>
    </w:lvl>
  </w:abstractNum>
  <w:abstractNum w:abstractNumId="14" w15:restartNumberingAfterBreak="0">
    <w:nsid w:val="00000010"/>
    <w:multiLevelType w:val="multilevel"/>
    <w:tmpl w:val="00000010"/>
    <w:name w:val="WW8Num16"/>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5" w15:restartNumberingAfterBreak="0">
    <w:nsid w:val="00000011"/>
    <w:multiLevelType w:val="multilevel"/>
    <w:tmpl w:val="00000011"/>
    <w:name w:val="WW8Num17"/>
    <w:lvl w:ilvl="0">
      <w:start w:val="3"/>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 w15:restartNumberingAfterBreak="0">
    <w:nsid w:val="00000013"/>
    <w:multiLevelType w:val="singleLevel"/>
    <w:tmpl w:val="00000013"/>
    <w:name w:val="WW8Num19"/>
    <w:lvl w:ilvl="0">
      <w:start w:val="1"/>
      <w:numFmt w:val="lowerLetter"/>
      <w:lvlText w:val="%1."/>
      <w:lvlJc w:val="left"/>
      <w:pPr>
        <w:tabs>
          <w:tab w:val="num" w:pos="0"/>
        </w:tabs>
        <w:ind w:left="2138"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9" w15:restartNumberingAfterBreak="0">
    <w:nsid w:val="00000016"/>
    <w:multiLevelType w:val="multilevel"/>
    <w:tmpl w:val="00000016"/>
    <w:name w:val="WW8Num22"/>
    <w:lvl w:ilvl="0">
      <w:start w:val="1"/>
      <w:numFmt w:val="lowerLetter"/>
      <w:lvlText w:val="%1."/>
      <w:lvlJc w:val="right"/>
      <w:pPr>
        <w:tabs>
          <w:tab w:val="num" w:pos="0"/>
        </w:tabs>
        <w:ind w:left="2858" w:hanging="360"/>
      </w:pPr>
      <w:rPr>
        <w:b w:val="0"/>
        <w:bCs w:val="0"/>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7F342F"/>
    <w:multiLevelType w:val="hybridMultilevel"/>
    <w:tmpl w:val="361AD9D0"/>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0E784D0A"/>
    <w:multiLevelType w:val="hybridMultilevel"/>
    <w:tmpl w:val="85CC4D12"/>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2" w15:restartNumberingAfterBreak="0">
    <w:nsid w:val="17C05EEA"/>
    <w:multiLevelType w:val="hybridMultilevel"/>
    <w:tmpl w:val="FCAE409C"/>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281A3A52"/>
    <w:multiLevelType w:val="singleLevel"/>
    <w:tmpl w:val="00000008"/>
    <w:lvl w:ilvl="0">
      <w:start w:val="1"/>
      <w:numFmt w:val="lowerLetter"/>
      <w:lvlText w:val="%1."/>
      <w:lvlJc w:val="left"/>
      <w:pPr>
        <w:tabs>
          <w:tab w:val="num" w:pos="0"/>
        </w:tabs>
        <w:ind w:left="1778" w:hanging="360"/>
      </w:pPr>
      <w:rPr>
        <w:b w:val="0"/>
        <w:bCs w:val="0"/>
        <w:u w:val="none"/>
      </w:rPr>
    </w:lvl>
  </w:abstractNum>
  <w:abstractNum w:abstractNumId="24" w15:restartNumberingAfterBreak="0">
    <w:nsid w:val="2BE8279C"/>
    <w:multiLevelType w:val="hybridMultilevel"/>
    <w:tmpl w:val="A1B662A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3DF50FDD"/>
    <w:multiLevelType w:val="hybridMultilevel"/>
    <w:tmpl w:val="7D2C73AA"/>
    <w:lvl w:ilvl="0" w:tplc="1C0A0019">
      <w:start w:val="1"/>
      <w:numFmt w:val="lowerLetter"/>
      <w:lvlText w:val="%1."/>
      <w:lvlJc w:val="left"/>
      <w:pPr>
        <w:ind w:left="2141" w:hanging="360"/>
      </w:pPr>
    </w:lvl>
    <w:lvl w:ilvl="1" w:tplc="1C0A0019">
      <w:start w:val="1"/>
      <w:numFmt w:val="lowerLetter"/>
      <w:lvlText w:val="%2."/>
      <w:lvlJc w:val="left"/>
      <w:pPr>
        <w:ind w:left="2861" w:hanging="360"/>
      </w:pPr>
    </w:lvl>
    <w:lvl w:ilvl="2" w:tplc="1C0A001B" w:tentative="1">
      <w:start w:val="1"/>
      <w:numFmt w:val="lowerRoman"/>
      <w:lvlText w:val="%3."/>
      <w:lvlJc w:val="right"/>
      <w:pPr>
        <w:ind w:left="3581" w:hanging="180"/>
      </w:pPr>
    </w:lvl>
    <w:lvl w:ilvl="3" w:tplc="1C0A000F" w:tentative="1">
      <w:start w:val="1"/>
      <w:numFmt w:val="decimal"/>
      <w:lvlText w:val="%4."/>
      <w:lvlJc w:val="left"/>
      <w:pPr>
        <w:ind w:left="4301" w:hanging="360"/>
      </w:pPr>
    </w:lvl>
    <w:lvl w:ilvl="4" w:tplc="1C0A0019" w:tentative="1">
      <w:start w:val="1"/>
      <w:numFmt w:val="lowerLetter"/>
      <w:lvlText w:val="%5."/>
      <w:lvlJc w:val="left"/>
      <w:pPr>
        <w:ind w:left="5021" w:hanging="360"/>
      </w:pPr>
    </w:lvl>
    <w:lvl w:ilvl="5" w:tplc="1C0A001B" w:tentative="1">
      <w:start w:val="1"/>
      <w:numFmt w:val="lowerRoman"/>
      <w:lvlText w:val="%6."/>
      <w:lvlJc w:val="right"/>
      <w:pPr>
        <w:ind w:left="5741" w:hanging="180"/>
      </w:pPr>
    </w:lvl>
    <w:lvl w:ilvl="6" w:tplc="1C0A000F" w:tentative="1">
      <w:start w:val="1"/>
      <w:numFmt w:val="decimal"/>
      <w:lvlText w:val="%7."/>
      <w:lvlJc w:val="left"/>
      <w:pPr>
        <w:ind w:left="6461" w:hanging="360"/>
      </w:pPr>
    </w:lvl>
    <w:lvl w:ilvl="7" w:tplc="1C0A0019" w:tentative="1">
      <w:start w:val="1"/>
      <w:numFmt w:val="lowerLetter"/>
      <w:lvlText w:val="%8."/>
      <w:lvlJc w:val="left"/>
      <w:pPr>
        <w:ind w:left="7181" w:hanging="360"/>
      </w:pPr>
    </w:lvl>
    <w:lvl w:ilvl="8" w:tplc="1C0A001B" w:tentative="1">
      <w:start w:val="1"/>
      <w:numFmt w:val="lowerRoman"/>
      <w:lvlText w:val="%9."/>
      <w:lvlJc w:val="right"/>
      <w:pPr>
        <w:ind w:left="7901" w:hanging="180"/>
      </w:pPr>
    </w:lvl>
  </w:abstractNum>
  <w:abstractNum w:abstractNumId="26" w15:restartNumberingAfterBreak="0">
    <w:nsid w:val="4096063E"/>
    <w:multiLevelType w:val="hybridMultilevel"/>
    <w:tmpl w:val="5B7E664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D4D4962"/>
    <w:multiLevelType w:val="hybridMultilevel"/>
    <w:tmpl w:val="85CC4D12"/>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8" w15:restartNumberingAfterBreak="0">
    <w:nsid w:val="62FE76AA"/>
    <w:multiLevelType w:val="hybridMultilevel"/>
    <w:tmpl w:val="39AA7BE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30" w15:restartNumberingAfterBreak="0">
    <w:nsid w:val="7A3C1B55"/>
    <w:multiLevelType w:val="hybridMultilevel"/>
    <w:tmpl w:val="A576164E"/>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31" w15:restartNumberingAfterBreak="0">
    <w:nsid w:val="7A514070"/>
    <w:multiLevelType w:val="hybridMultilevel"/>
    <w:tmpl w:val="8FAE99C6"/>
    <w:lvl w:ilvl="0" w:tplc="1C0A0019">
      <w:start w:val="1"/>
      <w:numFmt w:val="lowerLetter"/>
      <w:lvlText w:val="%1."/>
      <w:lvlJc w:val="left"/>
      <w:pPr>
        <w:ind w:left="2331" w:hanging="360"/>
      </w:pPr>
    </w:lvl>
    <w:lvl w:ilvl="1" w:tplc="1C0A0019">
      <w:start w:val="1"/>
      <w:numFmt w:val="lowerLetter"/>
      <w:lvlText w:val="%2."/>
      <w:lvlJc w:val="left"/>
      <w:pPr>
        <w:ind w:left="3051" w:hanging="360"/>
      </w:pPr>
    </w:lvl>
    <w:lvl w:ilvl="2" w:tplc="1C0A001B">
      <w:start w:val="1"/>
      <w:numFmt w:val="lowerRoman"/>
      <w:lvlText w:val="%3."/>
      <w:lvlJc w:val="right"/>
      <w:pPr>
        <w:ind w:left="3771" w:hanging="180"/>
      </w:pPr>
    </w:lvl>
    <w:lvl w:ilvl="3" w:tplc="1C0A000F">
      <w:start w:val="1"/>
      <w:numFmt w:val="decimal"/>
      <w:lvlText w:val="%4."/>
      <w:lvlJc w:val="left"/>
      <w:pPr>
        <w:ind w:left="4491" w:hanging="360"/>
      </w:pPr>
    </w:lvl>
    <w:lvl w:ilvl="4" w:tplc="1C0A0019">
      <w:start w:val="1"/>
      <w:numFmt w:val="lowerLetter"/>
      <w:lvlText w:val="%5."/>
      <w:lvlJc w:val="left"/>
      <w:pPr>
        <w:ind w:left="5211" w:hanging="360"/>
      </w:pPr>
    </w:lvl>
    <w:lvl w:ilvl="5" w:tplc="1C0A001B">
      <w:start w:val="1"/>
      <w:numFmt w:val="lowerRoman"/>
      <w:lvlText w:val="%6."/>
      <w:lvlJc w:val="right"/>
      <w:pPr>
        <w:ind w:left="5931" w:hanging="180"/>
      </w:pPr>
    </w:lvl>
    <w:lvl w:ilvl="6" w:tplc="1C0A000F">
      <w:start w:val="1"/>
      <w:numFmt w:val="decimal"/>
      <w:lvlText w:val="%7."/>
      <w:lvlJc w:val="left"/>
      <w:pPr>
        <w:ind w:left="6651" w:hanging="360"/>
      </w:pPr>
    </w:lvl>
    <w:lvl w:ilvl="7" w:tplc="1C0A0019">
      <w:start w:val="1"/>
      <w:numFmt w:val="lowerLetter"/>
      <w:lvlText w:val="%8."/>
      <w:lvlJc w:val="left"/>
      <w:pPr>
        <w:ind w:left="7371" w:hanging="360"/>
      </w:pPr>
    </w:lvl>
    <w:lvl w:ilvl="8" w:tplc="1C0A001B">
      <w:start w:val="1"/>
      <w:numFmt w:val="lowerRoman"/>
      <w:lvlText w:val="%9."/>
      <w:lvlJc w:val="right"/>
      <w:pPr>
        <w:ind w:left="8091" w:hanging="180"/>
      </w:pPr>
    </w:lvl>
  </w:abstractNum>
  <w:abstractNum w:abstractNumId="32" w15:restartNumberingAfterBreak="0">
    <w:nsid w:val="7BD732B4"/>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start w:val="1"/>
      <w:numFmt w:val="lowerRoman"/>
      <w:lvlText w:val="%3."/>
      <w:lvlJc w:val="right"/>
      <w:pPr>
        <w:ind w:left="3938" w:hanging="180"/>
      </w:pPr>
    </w:lvl>
    <w:lvl w:ilvl="3" w:tplc="1C0A000F">
      <w:start w:val="1"/>
      <w:numFmt w:val="decimal"/>
      <w:lvlText w:val="%4."/>
      <w:lvlJc w:val="left"/>
      <w:pPr>
        <w:ind w:left="4658" w:hanging="360"/>
      </w:pPr>
    </w:lvl>
    <w:lvl w:ilvl="4" w:tplc="1C0A0019">
      <w:start w:val="1"/>
      <w:numFmt w:val="lowerLetter"/>
      <w:lvlText w:val="%5."/>
      <w:lvlJc w:val="left"/>
      <w:pPr>
        <w:ind w:left="5378" w:hanging="360"/>
      </w:pPr>
    </w:lvl>
    <w:lvl w:ilvl="5" w:tplc="1C0A001B">
      <w:start w:val="1"/>
      <w:numFmt w:val="lowerRoman"/>
      <w:lvlText w:val="%6."/>
      <w:lvlJc w:val="right"/>
      <w:pPr>
        <w:ind w:left="6098" w:hanging="180"/>
      </w:pPr>
    </w:lvl>
    <w:lvl w:ilvl="6" w:tplc="1C0A000F">
      <w:start w:val="1"/>
      <w:numFmt w:val="decimal"/>
      <w:lvlText w:val="%7."/>
      <w:lvlJc w:val="left"/>
      <w:pPr>
        <w:ind w:left="6818" w:hanging="360"/>
      </w:pPr>
    </w:lvl>
    <w:lvl w:ilvl="7" w:tplc="1C0A0019">
      <w:start w:val="1"/>
      <w:numFmt w:val="lowerLetter"/>
      <w:lvlText w:val="%8."/>
      <w:lvlJc w:val="left"/>
      <w:pPr>
        <w:ind w:left="7538" w:hanging="360"/>
      </w:pPr>
    </w:lvl>
    <w:lvl w:ilvl="8" w:tplc="1C0A001B">
      <w:start w:val="1"/>
      <w:numFmt w:val="lowerRoman"/>
      <w:lvlText w:val="%9."/>
      <w:lvlJc w:val="right"/>
      <w:pPr>
        <w:ind w:left="8258" w:hanging="180"/>
      </w:pPr>
    </w:lvl>
  </w:abstractNum>
  <w:abstractNum w:abstractNumId="33" w15:restartNumberingAfterBreak="0">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start w:val="1"/>
      <w:numFmt w:val="lowerLetter"/>
      <w:lvlText w:val="%2."/>
      <w:lvlJc w:val="left"/>
      <w:pPr>
        <w:ind w:left="2160" w:hanging="360"/>
      </w:pPr>
    </w:lvl>
    <w:lvl w:ilvl="2" w:tplc="1C0A001B">
      <w:start w:val="1"/>
      <w:numFmt w:val="lowerRoman"/>
      <w:lvlText w:val="%3."/>
      <w:lvlJc w:val="right"/>
      <w:pPr>
        <w:ind w:left="2880" w:hanging="180"/>
      </w:pPr>
    </w:lvl>
    <w:lvl w:ilvl="3" w:tplc="1C0A000F">
      <w:start w:val="1"/>
      <w:numFmt w:val="decimal"/>
      <w:lvlText w:val="%4."/>
      <w:lvlJc w:val="left"/>
      <w:pPr>
        <w:ind w:left="3600" w:hanging="360"/>
      </w:pPr>
    </w:lvl>
    <w:lvl w:ilvl="4" w:tplc="1C0A0019">
      <w:start w:val="1"/>
      <w:numFmt w:val="lowerLetter"/>
      <w:lvlText w:val="%5."/>
      <w:lvlJc w:val="left"/>
      <w:pPr>
        <w:ind w:left="4320" w:hanging="360"/>
      </w:pPr>
    </w:lvl>
    <w:lvl w:ilvl="5" w:tplc="1C0A001B">
      <w:start w:val="1"/>
      <w:numFmt w:val="lowerRoman"/>
      <w:lvlText w:val="%6."/>
      <w:lvlJc w:val="right"/>
      <w:pPr>
        <w:ind w:left="5040" w:hanging="180"/>
      </w:pPr>
    </w:lvl>
    <w:lvl w:ilvl="6" w:tplc="1C0A000F">
      <w:start w:val="1"/>
      <w:numFmt w:val="decimal"/>
      <w:lvlText w:val="%7."/>
      <w:lvlJc w:val="left"/>
      <w:pPr>
        <w:ind w:left="5760" w:hanging="360"/>
      </w:pPr>
    </w:lvl>
    <w:lvl w:ilvl="7" w:tplc="1C0A0019">
      <w:start w:val="1"/>
      <w:numFmt w:val="lowerLetter"/>
      <w:lvlText w:val="%8."/>
      <w:lvlJc w:val="left"/>
      <w:pPr>
        <w:ind w:left="6480" w:hanging="360"/>
      </w:pPr>
    </w:lvl>
    <w:lvl w:ilvl="8" w:tplc="1C0A001B">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4"/>
    <w:lvlOverride w:ilvl="0">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lvlOverride w:ilvl="0">
      <w:startOverride w:val="1"/>
    </w:lvlOverride>
  </w:num>
  <w:num w:numId="28">
    <w:abstractNumId w:val="7"/>
    <w:lvlOverride w:ilvl="0">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lvlOverride w:ilvl="0">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num>
  <w:num w:numId="35">
    <w:abstractNumId w:val="14"/>
    <w:lvlOverride w:ilvl="0">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7"/>
    <w:lvlOverride w:ilvl="0">
      <w:startOverride w:val="1"/>
    </w:lvlOverride>
  </w:num>
  <w:num w:numId="39">
    <w:abstractNumId w:val="22"/>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 w:numId="43">
    <w:abstractNumId w:val="2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A3"/>
    <w:rsid w:val="00132E27"/>
    <w:rsid w:val="001634EC"/>
    <w:rsid w:val="001B4DCB"/>
    <w:rsid w:val="002214C3"/>
    <w:rsid w:val="00372ABB"/>
    <w:rsid w:val="00391D29"/>
    <w:rsid w:val="00596304"/>
    <w:rsid w:val="005A5013"/>
    <w:rsid w:val="007779A6"/>
    <w:rsid w:val="007E6A7C"/>
    <w:rsid w:val="007F08CB"/>
    <w:rsid w:val="00883A0C"/>
    <w:rsid w:val="008F459D"/>
    <w:rsid w:val="00A52DD9"/>
    <w:rsid w:val="00AC12BE"/>
    <w:rsid w:val="00B954FA"/>
    <w:rsid w:val="00BC143E"/>
    <w:rsid w:val="00BC1BA3"/>
    <w:rsid w:val="00C02ACA"/>
    <w:rsid w:val="00C6697D"/>
    <w:rsid w:val="00D125AA"/>
    <w:rsid w:val="00E64F0C"/>
    <w:rsid w:val="00F569B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4E933-B4AE-4BAA-BD45-8EF942FB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3"/>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rsid w:val="00BC1BA3"/>
    <w:rPr>
      <w:vertAlign w:val="superscript"/>
    </w:rPr>
  </w:style>
  <w:style w:type="paragraph" w:customStyle="1" w:styleId="ListParagraph1">
    <w:name w:val="List Paragraph1"/>
    <w:basedOn w:val="Normal"/>
    <w:rsid w:val="00BC1BA3"/>
    <w:pPr>
      <w:ind w:left="720"/>
    </w:pPr>
    <w:rPr>
      <w:szCs w:val="21"/>
    </w:rPr>
  </w:style>
  <w:style w:type="paragraph" w:styleId="Footer">
    <w:name w:val="footer"/>
    <w:basedOn w:val="Normal"/>
    <w:link w:val="FooterChar"/>
    <w:rsid w:val="00BC1BA3"/>
    <w:pPr>
      <w:suppressLineNumbers/>
      <w:tabs>
        <w:tab w:val="center" w:pos="4819"/>
        <w:tab w:val="right" w:pos="9638"/>
      </w:tabs>
    </w:pPr>
  </w:style>
  <w:style w:type="character" w:customStyle="1" w:styleId="FooterChar">
    <w:name w:val="Footer Char"/>
    <w:basedOn w:val="DefaultParagraphFont"/>
    <w:link w:val="Footer"/>
    <w:rsid w:val="00BC1BA3"/>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BC1BA3"/>
    <w:pPr>
      <w:ind w:left="708"/>
    </w:pPr>
    <w:rPr>
      <w:szCs w:val="21"/>
    </w:rPr>
  </w:style>
  <w:style w:type="paragraph" w:styleId="FootnoteText">
    <w:name w:val="footnote text"/>
    <w:basedOn w:val="Normal"/>
    <w:link w:val="FootnoteTextChar"/>
    <w:uiPriority w:val="99"/>
    <w:semiHidden/>
    <w:unhideWhenUsed/>
    <w:rsid w:val="008F459D"/>
    <w:rPr>
      <w:sz w:val="20"/>
      <w:szCs w:val="18"/>
    </w:rPr>
  </w:style>
  <w:style w:type="character" w:customStyle="1" w:styleId="FootnoteTextChar">
    <w:name w:val="Footnote Text Char"/>
    <w:basedOn w:val="DefaultParagraphFont"/>
    <w:link w:val="FootnoteText"/>
    <w:uiPriority w:val="99"/>
    <w:semiHidden/>
    <w:rsid w:val="008F459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8F459D"/>
    <w:rPr>
      <w:vertAlign w:val="superscript"/>
    </w:rPr>
  </w:style>
  <w:style w:type="paragraph" w:styleId="Header">
    <w:name w:val="header"/>
    <w:basedOn w:val="Normal"/>
    <w:link w:val="HeaderChar"/>
    <w:uiPriority w:val="99"/>
    <w:unhideWhenUsed/>
    <w:rsid w:val="008F459D"/>
    <w:pPr>
      <w:tabs>
        <w:tab w:val="center" w:pos="4419"/>
        <w:tab w:val="right" w:pos="8838"/>
      </w:tabs>
    </w:pPr>
    <w:rPr>
      <w:szCs w:val="21"/>
    </w:rPr>
  </w:style>
  <w:style w:type="character" w:customStyle="1" w:styleId="HeaderChar">
    <w:name w:val="Header Char"/>
    <w:basedOn w:val="DefaultParagraphFont"/>
    <w:link w:val="Header"/>
    <w:uiPriority w:val="99"/>
    <w:rsid w:val="008F459D"/>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324">
      <w:bodyDiv w:val="1"/>
      <w:marLeft w:val="0"/>
      <w:marRight w:val="0"/>
      <w:marTop w:val="0"/>
      <w:marBottom w:val="0"/>
      <w:divBdr>
        <w:top w:val="none" w:sz="0" w:space="0" w:color="auto"/>
        <w:left w:val="none" w:sz="0" w:space="0" w:color="auto"/>
        <w:bottom w:val="none" w:sz="0" w:space="0" w:color="auto"/>
        <w:right w:val="none" w:sz="0" w:space="0" w:color="auto"/>
      </w:divBdr>
    </w:div>
    <w:div w:id="29957738">
      <w:bodyDiv w:val="1"/>
      <w:marLeft w:val="0"/>
      <w:marRight w:val="0"/>
      <w:marTop w:val="0"/>
      <w:marBottom w:val="0"/>
      <w:divBdr>
        <w:top w:val="none" w:sz="0" w:space="0" w:color="auto"/>
        <w:left w:val="none" w:sz="0" w:space="0" w:color="auto"/>
        <w:bottom w:val="none" w:sz="0" w:space="0" w:color="auto"/>
        <w:right w:val="none" w:sz="0" w:space="0" w:color="auto"/>
      </w:divBdr>
    </w:div>
    <w:div w:id="126894474">
      <w:bodyDiv w:val="1"/>
      <w:marLeft w:val="0"/>
      <w:marRight w:val="0"/>
      <w:marTop w:val="0"/>
      <w:marBottom w:val="0"/>
      <w:divBdr>
        <w:top w:val="none" w:sz="0" w:space="0" w:color="auto"/>
        <w:left w:val="none" w:sz="0" w:space="0" w:color="auto"/>
        <w:bottom w:val="none" w:sz="0" w:space="0" w:color="auto"/>
        <w:right w:val="none" w:sz="0" w:space="0" w:color="auto"/>
      </w:divBdr>
    </w:div>
    <w:div w:id="197622503">
      <w:bodyDiv w:val="1"/>
      <w:marLeft w:val="0"/>
      <w:marRight w:val="0"/>
      <w:marTop w:val="0"/>
      <w:marBottom w:val="0"/>
      <w:divBdr>
        <w:top w:val="none" w:sz="0" w:space="0" w:color="auto"/>
        <w:left w:val="none" w:sz="0" w:space="0" w:color="auto"/>
        <w:bottom w:val="none" w:sz="0" w:space="0" w:color="auto"/>
        <w:right w:val="none" w:sz="0" w:space="0" w:color="auto"/>
      </w:divBdr>
    </w:div>
    <w:div w:id="266743435">
      <w:bodyDiv w:val="1"/>
      <w:marLeft w:val="0"/>
      <w:marRight w:val="0"/>
      <w:marTop w:val="0"/>
      <w:marBottom w:val="0"/>
      <w:divBdr>
        <w:top w:val="none" w:sz="0" w:space="0" w:color="auto"/>
        <w:left w:val="none" w:sz="0" w:space="0" w:color="auto"/>
        <w:bottom w:val="none" w:sz="0" w:space="0" w:color="auto"/>
        <w:right w:val="none" w:sz="0" w:space="0" w:color="auto"/>
      </w:divBdr>
    </w:div>
    <w:div w:id="438643696">
      <w:bodyDiv w:val="1"/>
      <w:marLeft w:val="0"/>
      <w:marRight w:val="0"/>
      <w:marTop w:val="0"/>
      <w:marBottom w:val="0"/>
      <w:divBdr>
        <w:top w:val="none" w:sz="0" w:space="0" w:color="auto"/>
        <w:left w:val="none" w:sz="0" w:space="0" w:color="auto"/>
        <w:bottom w:val="none" w:sz="0" w:space="0" w:color="auto"/>
        <w:right w:val="none" w:sz="0" w:space="0" w:color="auto"/>
      </w:divBdr>
    </w:div>
    <w:div w:id="454058633">
      <w:bodyDiv w:val="1"/>
      <w:marLeft w:val="0"/>
      <w:marRight w:val="0"/>
      <w:marTop w:val="0"/>
      <w:marBottom w:val="0"/>
      <w:divBdr>
        <w:top w:val="none" w:sz="0" w:space="0" w:color="auto"/>
        <w:left w:val="none" w:sz="0" w:space="0" w:color="auto"/>
        <w:bottom w:val="none" w:sz="0" w:space="0" w:color="auto"/>
        <w:right w:val="none" w:sz="0" w:space="0" w:color="auto"/>
      </w:divBdr>
    </w:div>
    <w:div w:id="467207720">
      <w:bodyDiv w:val="1"/>
      <w:marLeft w:val="0"/>
      <w:marRight w:val="0"/>
      <w:marTop w:val="0"/>
      <w:marBottom w:val="0"/>
      <w:divBdr>
        <w:top w:val="none" w:sz="0" w:space="0" w:color="auto"/>
        <w:left w:val="none" w:sz="0" w:space="0" w:color="auto"/>
        <w:bottom w:val="none" w:sz="0" w:space="0" w:color="auto"/>
        <w:right w:val="none" w:sz="0" w:space="0" w:color="auto"/>
      </w:divBdr>
    </w:div>
    <w:div w:id="552691965">
      <w:bodyDiv w:val="1"/>
      <w:marLeft w:val="0"/>
      <w:marRight w:val="0"/>
      <w:marTop w:val="0"/>
      <w:marBottom w:val="0"/>
      <w:divBdr>
        <w:top w:val="none" w:sz="0" w:space="0" w:color="auto"/>
        <w:left w:val="none" w:sz="0" w:space="0" w:color="auto"/>
        <w:bottom w:val="none" w:sz="0" w:space="0" w:color="auto"/>
        <w:right w:val="none" w:sz="0" w:space="0" w:color="auto"/>
      </w:divBdr>
    </w:div>
    <w:div w:id="615261002">
      <w:bodyDiv w:val="1"/>
      <w:marLeft w:val="0"/>
      <w:marRight w:val="0"/>
      <w:marTop w:val="0"/>
      <w:marBottom w:val="0"/>
      <w:divBdr>
        <w:top w:val="none" w:sz="0" w:space="0" w:color="auto"/>
        <w:left w:val="none" w:sz="0" w:space="0" w:color="auto"/>
        <w:bottom w:val="none" w:sz="0" w:space="0" w:color="auto"/>
        <w:right w:val="none" w:sz="0" w:space="0" w:color="auto"/>
      </w:divBdr>
    </w:div>
    <w:div w:id="634261283">
      <w:bodyDiv w:val="1"/>
      <w:marLeft w:val="0"/>
      <w:marRight w:val="0"/>
      <w:marTop w:val="0"/>
      <w:marBottom w:val="0"/>
      <w:divBdr>
        <w:top w:val="none" w:sz="0" w:space="0" w:color="auto"/>
        <w:left w:val="none" w:sz="0" w:space="0" w:color="auto"/>
        <w:bottom w:val="none" w:sz="0" w:space="0" w:color="auto"/>
        <w:right w:val="none" w:sz="0" w:space="0" w:color="auto"/>
      </w:divBdr>
    </w:div>
    <w:div w:id="697463098">
      <w:bodyDiv w:val="1"/>
      <w:marLeft w:val="0"/>
      <w:marRight w:val="0"/>
      <w:marTop w:val="0"/>
      <w:marBottom w:val="0"/>
      <w:divBdr>
        <w:top w:val="none" w:sz="0" w:space="0" w:color="auto"/>
        <w:left w:val="none" w:sz="0" w:space="0" w:color="auto"/>
        <w:bottom w:val="none" w:sz="0" w:space="0" w:color="auto"/>
        <w:right w:val="none" w:sz="0" w:space="0" w:color="auto"/>
      </w:divBdr>
    </w:div>
    <w:div w:id="699014795">
      <w:bodyDiv w:val="1"/>
      <w:marLeft w:val="0"/>
      <w:marRight w:val="0"/>
      <w:marTop w:val="0"/>
      <w:marBottom w:val="0"/>
      <w:divBdr>
        <w:top w:val="none" w:sz="0" w:space="0" w:color="auto"/>
        <w:left w:val="none" w:sz="0" w:space="0" w:color="auto"/>
        <w:bottom w:val="none" w:sz="0" w:space="0" w:color="auto"/>
        <w:right w:val="none" w:sz="0" w:space="0" w:color="auto"/>
      </w:divBdr>
    </w:div>
    <w:div w:id="703865325">
      <w:bodyDiv w:val="1"/>
      <w:marLeft w:val="0"/>
      <w:marRight w:val="0"/>
      <w:marTop w:val="0"/>
      <w:marBottom w:val="0"/>
      <w:divBdr>
        <w:top w:val="none" w:sz="0" w:space="0" w:color="auto"/>
        <w:left w:val="none" w:sz="0" w:space="0" w:color="auto"/>
        <w:bottom w:val="none" w:sz="0" w:space="0" w:color="auto"/>
        <w:right w:val="none" w:sz="0" w:space="0" w:color="auto"/>
      </w:divBdr>
    </w:div>
    <w:div w:id="708382512">
      <w:bodyDiv w:val="1"/>
      <w:marLeft w:val="0"/>
      <w:marRight w:val="0"/>
      <w:marTop w:val="0"/>
      <w:marBottom w:val="0"/>
      <w:divBdr>
        <w:top w:val="none" w:sz="0" w:space="0" w:color="auto"/>
        <w:left w:val="none" w:sz="0" w:space="0" w:color="auto"/>
        <w:bottom w:val="none" w:sz="0" w:space="0" w:color="auto"/>
        <w:right w:val="none" w:sz="0" w:space="0" w:color="auto"/>
      </w:divBdr>
    </w:div>
    <w:div w:id="762577359">
      <w:bodyDiv w:val="1"/>
      <w:marLeft w:val="0"/>
      <w:marRight w:val="0"/>
      <w:marTop w:val="0"/>
      <w:marBottom w:val="0"/>
      <w:divBdr>
        <w:top w:val="none" w:sz="0" w:space="0" w:color="auto"/>
        <w:left w:val="none" w:sz="0" w:space="0" w:color="auto"/>
        <w:bottom w:val="none" w:sz="0" w:space="0" w:color="auto"/>
        <w:right w:val="none" w:sz="0" w:space="0" w:color="auto"/>
      </w:divBdr>
    </w:div>
    <w:div w:id="804733159">
      <w:bodyDiv w:val="1"/>
      <w:marLeft w:val="0"/>
      <w:marRight w:val="0"/>
      <w:marTop w:val="0"/>
      <w:marBottom w:val="0"/>
      <w:divBdr>
        <w:top w:val="none" w:sz="0" w:space="0" w:color="auto"/>
        <w:left w:val="none" w:sz="0" w:space="0" w:color="auto"/>
        <w:bottom w:val="none" w:sz="0" w:space="0" w:color="auto"/>
        <w:right w:val="none" w:sz="0" w:space="0" w:color="auto"/>
      </w:divBdr>
    </w:div>
    <w:div w:id="831215126">
      <w:bodyDiv w:val="1"/>
      <w:marLeft w:val="0"/>
      <w:marRight w:val="0"/>
      <w:marTop w:val="0"/>
      <w:marBottom w:val="0"/>
      <w:divBdr>
        <w:top w:val="none" w:sz="0" w:space="0" w:color="auto"/>
        <w:left w:val="none" w:sz="0" w:space="0" w:color="auto"/>
        <w:bottom w:val="none" w:sz="0" w:space="0" w:color="auto"/>
        <w:right w:val="none" w:sz="0" w:space="0" w:color="auto"/>
      </w:divBdr>
    </w:div>
    <w:div w:id="858201149">
      <w:bodyDiv w:val="1"/>
      <w:marLeft w:val="0"/>
      <w:marRight w:val="0"/>
      <w:marTop w:val="0"/>
      <w:marBottom w:val="0"/>
      <w:divBdr>
        <w:top w:val="none" w:sz="0" w:space="0" w:color="auto"/>
        <w:left w:val="none" w:sz="0" w:space="0" w:color="auto"/>
        <w:bottom w:val="none" w:sz="0" w:space="0" w:color="auto"/>
        <w:right w:val="none" w:sz="0" w:space="0" w:color="auto"/>
      </w:divBdr>
    </w:div>
    <w:div w:id="878591654">
      <w:bodyDiv w:val="1"/>
      <w:marLeft w:val="0"/>
      <w:marRight w:val="0"/>
      <w:marTop w:val="0"/>
      <w:marBottom w:val="0"/>
      <w:divBdr>
        <w:top w:val="none" w:sz="0" w:space="0" w:color="auto"/>
        <w:left w:val="none" w:sz="0" w:space="0" w:color="auto"/>
        <w:bottom w:val="none" w:sz="0" w:space="0" w:color="auto"/>
        <w:right w:val="none" w:sz="0" w:space="0" w:color="auto"/>
      </w:divBdr>
    </w:div>
    <w:div w:id="889658895">
      <w:bodyDiv w:val="1"/>
      <w:marLeft w:val="0"/>
      <w:marRight w:val="0"/>
      <w:marTop w:val="0"/>
      <w:marBottom w:val="0"/>
      <w:divBdr>
        <w:top w:val="none" w:sz="0" w:space="0" w:color="auto"/>
        <w:left w:val="none" w:sz="0" w:space="0" w:color="auto"/>
        <w:bottom w:val="none" w:sz="0" w:space="0" w:color="auto"/>
        <w:right w:val="none" w:sz="0" w:space="0" w:color="auto"/>
      </w:divBdr>
    </w:div>
    <w:div w:id="893856568">
      <w:bodyDiv w:val="1"/>
      <w:marLeft w:val="0"/>
      <w:marRight w:val="0"/>
      <w:marTop w:val="0"/>
      <w:marBottom w:val="0"/>
      <w:divBdr>
        <w:top w:val="none" w:sz="0" w:space="0" w:color="auto"/>
        <w:left w:val="none" w:sz="0" w:space="0" w:color="auto"/>
        <w:bottom w:val="none" w:sz="0" w:space="0" w:color="auto"/>
        <w:right w:val="none" w:sz="0" w:space="0" w:color="auto"/>
      </w:divBdr>
    </w:div>
    <w:div w:id="960456852">
      <w:bodyDiv w:val="1"/>
      <w:marLeft w:val="0"/>
      <w:marRight w:val="0"/>
      <w:marTop w:val="0"/>
      <w:marBottom w:val="0"/>
      <w:divBdr>
        <w:top w:val="none" w:sz="0" w:space="0" w:color="auto"/>
        <w:left w:val="none" w:sz="0" w:space="0" w:color="auto"/>
        <w:bottom w:val="none" w:sz="0" w:space="0" w:color="auto"/>
        <w:right w:val="none" w:sz="0" w:space="0" w:color="auto"/>
      </w:divBdr>
    </w:div>
    <w:div w:id="991520237">
      <w:bodyDiv w:val="1"/>
      <w:marLeft w:val="0"/>
      <w:marRight w:val="0"/>
      <w:marTop w:val="0"/>
      <w:marBottom w:val="0"/>
      <w:divBdr>
        <w:top w:val="none" w:sz="0" w:space="0" w:color="auto"/>
        <w:left w:val="none" w:sz="0" w:space="0" w:color="auto"/>
        <w:bottom w:val="none" w:sz="0" w:space="0" w:color="auto"/>
        <w:right w:val="none" w:sz="0" w:space="0" w:color="auto"/>
      </w:divBdr>
    </w:div>
    <w:div w:id="999578620">
      <w:bodyDiv w:val="1"/>
      <w:marLeft w:val="0"/>
      <w:marRight w:val="0"/>
      <w:marTop w:val="0"/>
      <w:marBottom w:val="0"/>
      <w:divBdr>
        <w:top w:val="none" w:sz="0" w:space="0" w:color="auto"/>
        <w:left w:val="none" w:sz="0" w:space="0" w:color="auto"/>
        <w:bottom w:val="none" w:sz="0" w:space="0" w:color="auto"/>
        <w:right w:val="none" w:sz="0" w:space="0" w:color="auto"/>
      </w:divBdr>
    </w:div>
    <w:div w:id="1003319239">
      <w:bodyDiv w:val="1"/>
      <w:marLeft w:val="0"/>
      <w:marRight w:val="0"/>
      <w:marTop w:val="0"/>
      <w:marBottom w:val="0"/>
      <w:divBdr>
        <w:top w:val="none" w:sz="0" w:space="0" w:color="auto"/>
        <w:left w:val="none" w:sz="0" w:space="0" w:color="auto"/>
        <w:bottom w:val="none" w:sz="0" w:space="0" w:color="auto"/>
        <w:right w:val="none" w:sz="0" w:space="0" w:color="auto"/>
      </w:divBdr>
    </w:div>
    <w:div w:id="1105730711">
      <w:bodyDiv w:val="1"/>
      <w:marLeft w:val="0"/>
      <w:marRight w:val="0"/>
      <w:marTop w:val="0"/>
      <w:marBottom w:val="0"/>
      <w:divBdr>
        <w:top w:val="none" w:sz="0" w:space="0" w:color="auto"/>
        <w:left w:val="none" w:sz="0" w:space="0" w:color="auto"/>
        <w:bottom w:val="none" w:sz="0" w:space="0" w:color="auto"/>
        <w:right w:val="none" w:sz="0" w:space="0" w:color="auto"/>
      </w:divBdr>
    </w:div>
    <w:div w:id="1126696755">
      <w:bodyDiv w:val="1"/>
      <w:marLeft w:val="0"/>
      <w:marRight w:val="0"/>
      <w:marTop w:val="0"/>
      <w:marBottom w:val="0"/>
      <w:divBdr>
        <w:top w:val="none" w:sz="0" w:space="0" w:color="auto"/>
        <w:left w:val="none" w:sz="0" w:space="0" w:color="auto"/>
        <w:bottom w:val="none" w:sz="0" w:space="0" w:color="auto"/>
        <w:right w:val="none" w:sz="0" w:space="0" w:color="auto"/>
      </w:divBdr>
    </w:div>
    <w:div w:id="1185094651">
      <w:bodyDiv w:val="1"/>
      <w:marLeft w:val="0"/>
      <w:marRight w:val="0"/>
      <w:marTop w:val="0"/>
      <w:marBottom w:val="0"/>
      <w:divBdr>
        <w:top w:val="none" w:sz="0" w:space="0" w:color="auto"/>
        <w:left w:val="none" w:sz="0" w:space="0" w:color="auto"/>
        <w:bottom w:val="none" w:sz="0" w:space="0" w:color="auto"/>
        <w:right w:val="none" w:sz="0" w:space="0" w:color="auto"/>
      </w:divBdr>
    </w:div>
    <w:div w:id="1302727913">
      <w:bodyDiv w:val="1"/>
      <w:marLeft w:val="0"/>
      <w:marRight w:val="0"/>
      <w:marTop w:val="0"/>
      <w:marBottom w:val="0"/>
      <w:divBdr>
        <w:top w:val="none" w:sz="0" w:space="0" w:color="auto"/>
        <w:left w:val="none" w:sz="0" w:space="0" w:color="auto"/>
        <w:bottom w:val="none" w:sz="0" w:space="0" w:color="auto"/>
        <w:right w:val="none" w:sz="0" w:space="0" w:color="auto"/>
      </w:divBdr>
    </w:div>
    <w:div w:id="1320229071">
      <w:bodyDiv w:val="1"/>
      <w:marLeft w:val="0"/>
      <w:marRight w:val="0"/>
      <w:marTop w:val="0"/>
      <w:marBottom w:val="0"/>
      <w:divBdr>
        <w:top w:val="none" w:sz="0" w:space="0" w:color="auto"/>
        <w:left w:val="none" w:sz="0" w:space="0" w:color="auto"/>
        <w:bottom w:val="none" w:sz="0" w:space="0" w:color="auto"/>
        <w:right w:val="none" w:sz="0" w:space="0" w:color="auto"/>
      </w:divBdr>
    </w:div>
    <w:div w:id="1330016531">
      <w:bodyDiv w:val="1"/>
      <w:marLeft w:val="0"/>
      <w:marRight w:val="0"/>
      <w:marTop w:val="0"/>
      <w:marBottom w:val="0"/>
      <w:divBdr>
        <w:top w:val="none" w:sz="0" w:space="0" w:color="auto"/>
        <w:left w:val="none" w:sz="0" w:space="0" w:color="auto"/>
        <w:bottom w:val="none" w:sz="0" w:space="0" w:color="auto"/>
        <w:right w:val="none" w:sz="0" w:space="0" w:color="auto"/>
      </w:divBdr>
    </w:div>
    <w:div w:id="1335299488">
      <w:bodyDiv w:val="1"/>
      <w:marLeft w:val="0"/>
      <w:marRight w:val="0"/>
      <w:marTop w:val="0"/>
      <w:marBottom w:val="0"/>
      <w:divBdr>
        <w:top w:val="none" w:sz="0" w:space="0" w:color="auto"/>
        <w:left w:val="none" w:sz="0" w:space="0" w:color="auto"/>
        <w:bottom w:val="none" w:sz="0" w:space="0" w:color="auto"/>
        <w:right w:val="none" w:sz="0" w:space="0" w:color="auto"/>
      </w:divBdr>
    </w:div>
    <w:div w:id="1427652182">
      <w:bodyDiv w:val="1"/>
      <w:marLeft w:val="0"/>
      <w:marRight w:val="0"/>
      <w:marTop w:val="0"/>
      <w:marBottom w:val="0"/>
      <w:divBdr>
        <w:top w:val="none" w:sz="0" w:space="0" w:color="auto"/>
        <w:left w:val="none" w:sz="0" w:space="0" w:color="auto"/>
        <w:bottom w:val="none" w:sz="0" w:space="0" w:color="auto"/>
        <w:right w:val="none" w:sz="0" w:space="0" w:color="auto"/>
      </w:divBdr>
    </w:div>
    <w:div w:id="1527715138">
      <w:bodyDiv w:val="1"/>
      <w:marLeft w:val="0"/>
      <w:marRight w:val="0"/>
      <w:marTop w:val="0"/>
      <w:marBottom w:val="0"/>
      <w:divBdr>
        <w:top w:val="none" w:sz="0" w:space="0" w:color="auto"/>
        <w:left w:val="none" w:sz="0" w:space="0" w:color="auto"/>
        <w:bottom w:val="none" w:sz="0" w:space="0" w:color="auto"/>
        <w:right w:val="none" w:sz="0" w:space="0" w:color="auto"/>
      </w:divBdr>
    </w:div>
    <w:div w:id="1619674806">
      <w:bodyDiv w:val="1"/>
      <w:marLeft w:val="0"/>
      <w:marRight w:val="0"/>
      <w:marTop w:val="0"/>
      <w:marBottom w:val="0"/>
      <w:divBdr>
        <w:top w:val="none" w:sz="0" w:space="0" w:color="auto"/>
        <w:left w:val="none" w:sz="0" w:space="0" w:color="auto"/>
        <w:bottom w:val="none" w:sz="0" w:space="0" w:color="auto"/>
        <w:right w:val="none" w:sz="0" w:space="0" w:color="auto"/>
      </w:divBdr>
    </w:div>
    <w:div w:id="1631204841">
      <w:bodyDiv w:val="1"/>
      <w:marLeft w:val="0"/>
      <w:marRight w:val="0"/>
      <w:marTop w:val="0"/>
      <w:marBottom w:val="0"/>
      <w:divBdr>
        <w:top w:val="none" w:sz="0" w:space="0" w:color="auto"/>
        <w:left w:val="none" w:sz="0" w:space="0" w:color="auto"/>
        <w:bottom w:val="none" w:sz="0" w:space="0" w:color="auto"/>
        <w:right w:val="none" w:sz="0" w:space="0" w:color="auto"/>
      </w:divBdr>
    </w:div>
    <w:div w:id="1682584192">
      <w:bodyDiv w:val="1"/>
      <w:marLeft w:val="0"/>
      <w:marRight w:val="0"/>
      <w:marTop w:val="0"/>
      <w:marBottom w:val="0"/>
      <w:divBdr>
        <w:top w:val="none" w:sz="0" w:space="0" w:color="auto"/>
        <w:left w:val="none" w:sz="0" w:space="0" w:color="auto"/>
        <w:bottom w:val="none" w:sz="0" w:space="0" w:color="auto"/>
        <w:right w:val="none" w:sz="0" w:space="0" w:color="auto"/>
      </w:divBdr>
    </w:div>
    <w:div w:id="17266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32B6-1ADF-45DC-A462-21B4E50B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4951</Words>
  <Characters>27235</Characters>
  <Application>Microsoft Office Word</Application>
  <DocSecurity>0</DocSecurity>
  <Lines>226</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Erika Ninoska Almonte Marte</cp:lastModifiedBy>
  <cp:revision>3</cp:revision>
  <dcterms:created xsi:type="dcterms:W3CDTF">2019-02-07T15:45:00Z</dcterms:created>
  <dcterms:modified xsi:type="dcterms:W3CDTF">2019-02-07T19:09:00Z</dcterms:modified>
</cp:coreProperties>
</file>